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42" w:rsidRPr="0071232C" w:rsidRDefault="00136742" w:rsidP="00136742">
      <w:pPr>
        <w:spacing w:before="60" w:after="60" w:line="240" w:lineRule="atLeast"/>
        <w:jc w:val="center"/>
        <w:rPr>
          <w:b/>
          <w:sz w:val="36"/>
          <w:szCs w:val="36"/>
        </w:rPr>
      </w:pPr>
      <w:r w:rsidRPr="0071232C">
        <w:rPr>
          <w:b/>
          <w:sz w:val="36"/>
          <w:szCs w:val="36"/>
        </w:rPr>
        <w:t>ÇUKURCA ANAOKULU DEĞERLER EĞİTİMİ</w:t>
      </w:r>
    </w:p>
    <w:p w:rsidR="00136742" w:rsidRDefault="00136742" w:rsidP="00136742">
      <w:pPr>
        <w:spacing w:before="60" w:after="60" w:line="240" w:lineRule="atLeast"/>
        <w:jc w:val="center"/>
        <w:rPr>
          <w:b/>
          <w:sz w:val="40"/>
          <w:szCs w:val="40"/>
        </w:rPr>
      </w:pPr>
    </w:p>
    <w:p w:rsidR="0071232C" w:rsidRPr="00136742" w:rsidRDefault="0071232C" w:rsidP="00136742">
      <w:pPr>
        <w:spacing w:before="60" w:after="60" w:line="240" w:lineRule="atLeast"/>
        <w:jc w:val="center"/>
        <w:rPr>
          <w:b/>
          <w:sz w:val="40"/>
          <w:szCs w:val="40"/>
        </w:rPr>
      </w:pPr>
    </w:p>
    <w:p w:rsidR="00136742" w:rsidRDefault="00136742" w:rsidP="00091BE2">
      <w:pPr>
        <w:spacing w:before="60" w:after="60" w:line="240" w:lineRule="atLeast"/>
        <w:rPr>
          <w:b/>
        </w:rPr>
      </w:pPr>
    </w:p>
    <w:p w:rsidR="00091BE2" w:rsidRDefault="00091BE2" w:rsidP="00091BE2">
      <w:pPr>
        <w:spacing w:before="60" w:after="60" w:line="240" w:lineRule="atLeast"/>
      </w:pPr>
      <w:r w:rsidRPr="000042F8">
        <w:rPr>
          <w:b/>
        </w:rPr>
        <w:t>Öğretmen</w:t>
      </w:r>
      <w:r>
        <w:t>: Merve Nur APAYDIN</w:t>
      </w:r>
    </w:p>
    <w:p w:rsidR="003A6E1B" w:rsidRDefault="00091BE2" w:rsidP="00091BE2">
      <w:pPr>
        <w:spacing w:before="60" w:after="60" w:line="240" w:lineRule="atLeast"/>
      </w:pPr>
      <w:r w:rsidRPr="000042F8">
        <w:rPr>
          <w:b/>
        </w:rPr>
        <w:t>Değer</w:t>
      </w:r>
      <w:r>
        <w:t>: Sevgi</w:t>
      </w:r>
    </w:p>
    <w:p w:rsidR="003A6E1B" w:rsidRDefault="003A6E1B" w:rsidP="00091BE2">
      <w:pPr>
        <w:spacing w:before="60" w:after="60" w:line="240" w:lineRule="atLeast"/>
      </w:pPr>
    </w:p>
    <w:p w:rsidR="00091BE2" w:rsidRDefault="00091BE2" w:rsidP="00091BE2">
      <w:pPr>
        <w:spacing w:before="60" w:after="60" w:line="240" w:lineRule="atLeast"/>
      </w:pPr>
      <w:r>
        <w:br/>
      </w:r>
    </w:p>
    <w:tbl>
      <w:tblPr>
        <w:tblStyle w:val="GridTable4Accent5"/>
        <w:tblW w:w="0" w:type="auto"/>
        <w:tblLook w:val="04A0" w:firstRow="1" w:lastRow="0" w:firstColumn="1" w:lastColumn="0" w:noHBand="0" w:noVBand="1"/>
      </w:tblPr>
      <w:tblGrid>
        <w:gridCol w:w="1413"/>
        <w:gridCol w:w="7648"/>
      </w:tblGrid>
      <w:tr w:rsidR="00091BE2" w:rsidTr="007123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gridSpan w:val="2"/>
          </w:tcPr>
          <w:p w:rsidR="00091BE2" w:rsidRPr="00091BE2" w:rsidRDefault="0071232C" w:rsidP="00091BE2">
            <w:pPr>
              <w:spacing w:before="60" w:after="60" w:line="240" w:lineRule="atLeast"/>
              <w:rPr>
                <w:b w:val="0"/>
              </w:rPr>
            </w:pPr>
            <w:r>
              <w:rPr>
                <w:b w:val="0"/>
              </w:rPr>
              <w:t>ŞUBAT</w:t>
            </w:r>
          </w:p>
        </w:tc>
      </w:tr>
      <w:tr w:rsidR="00091BE2" w:rsidTr="0071232C">
        <w:trPr>
          <w:cnfStyle w:val="000000100000" w:firstRow="0" w:lastRow="0" w:firstColumn="0" w:lastColumn="0" w:oddVBand="0" w:evenVBand="0" w:oddHBand="1" w:evenHBand="0" w:firstRowFirstColumn="0" w:firstRowLastColumn="0" w:lastRowFirstColumn="0" w:lastRowLastColumn="0"/>
          <w:trHeight w:val="959"/>
        </w:trPr>
        <w:tc>
          <w:tcPr>
            <w:cnfStyle w:val="001000000000" w:firstRow="0" w:lastRow="0" w:firstColumn="1" w:lastColumn="0" w:oddVBand="0" w:evenVBand="0" w:oddHBand="0" w:evenHBand="0" w:firstRowFirstColumn="0" w:firstRowLastColumn="0" w:lastRowFirstColumn="0" w:lastRowLastColumn="0"/>
            <w:tcW w:w="1413" w:type="dxa"/>
          </w:tcPr>
          <w:p w:rsidR="00091BE2" w:rsidRPr="00136742" w:rsidRDefault="00136742" w:rsidP="00091BE2">
            <w:pPr>
              <w:spacing w:before="60" w:after="60" w:line="240" w:lineRule="atLeast"/>
              <w:rPr>
                <w:vertAlign w:val="superscript"/>
              </w:rPr>
            </w:pPr>
            <w:r>
              <w:t>3-7 Şubat</w:t>
            </w:r>
          </w:p>
        </w:tc>
        <w:tc>
          <w:tcPr>
            <w:tcW w:w="7648" w:type="dxa"/>
          </w:tcPr>
          <w:p w:rsidR="00091BE2" w:rsidRDefault="007B1E41" w:rsidP="007B1E41">
            <w:pPr>
              <w:spacing w:before="60" w:after="60" w:line="240" w:lineRule="atLeast"/>
              <w:cnfStyle w:val="000000100000" w:firstRow="0" w:lastRow="0" w:firstColumn="0" w:lastColumn="0" w:oddVBand="0" w:evenVBand="0" w:oddHBand="1" w:evenHBand="0" w:firstRowFirstColumn="0" w:firstRowLastColumn="0" w:lastRowFirstColumn="0" w:lastRowLastColumn="0"/>
            </w:pPr>
            <w:r>
              <w:t>Ailelere veli mektupları gönderilir.</w:t>
            </w:r>
          </w:p>
          <w:p w:rsidR="00DF36B0" w:rsidRDefault="00DF36B0" w:rsidP="007B1E41">
            <w:pPr>
              <w:spacing w:before="60" w:after="60" w:line="240" w:lineRule="atLeast"/>
              <w:cnfStyle w:val="000000100000" w:firstRow="0" w:lastRow="0" w:firstColumn="0" w:lastColumn="0" w:oddVBand="0" w:evenVBand="0" w:oddHBand="1" w:evenHBand="0" w:firstRowFirstColumn="0" w:firstRowLastColumn="0" w:lastRowFirstColumn="0" w:lastRowLastColumn="0"/>
            </w:pPr>
            <w:r>
              <w:t>Ek 1</w:t>
            </w:r>
          </w:p>
        </w:tc>
      </w:tr>
      <w:tr w:rsidR="00091BE2" w:rsidTr="0071232C">
        <w:trPr>
          <w:trHeight w:val="859"/>
        </w:trPr>
        <w:tc>
          <w:tcPr>
            <w:cnfStyle w:val="001000000000" w:firstRow="0" w:lastRow="0" w:firstColumn="1" w:lastColumn="0" w:oddVBand="0" w:evenVBand="0" w:oddHBand="0" w:evenHBand="0" w:firstRowFirstColumn="0" w:firstRowLastColumn="0" w:lastRowFirstColumn="0" w:lastRowLastColumn="0"/>
            <w:tcW w:w="1413" w:type="dxa"/>
          </w:tcPr>
          <w:p w:rsidR="00091BE2" w:rsidRDefault="00136742" w:rsidP="00091BE2">
            <w:pPr>
              <w:spacing w:before="60" w:after="60" w:line="240" w:lineRule="atLeast"/>
            </w:pPr>
            <w:r>
              <w:t>10-14 Şubat</w:t>
            </w:r>
          </w:p>
        </w:tc>
        <w:tc>
          <w:tcPr>
            <w:tcW w:w="7648" w:type="dxa"/>
          </w:tcPr>
          <w:p w:rsidR="00091BE2" w:rsidRDefault="0071232C" w:rsidP="00DF36B0">
            <w:pPr>
              <w:spacing w:before="60" w:after="60" w:line="240" w:lineRule="atLeast"/>
              <w:jc w:val="both"/>
              <w:cnfStyle w:val="000000000000" w:firstRow="0" w:lastRow="0" w:firstColumn="0" w:lastColumn="0" w:oddVBand="0" w:evenVBand="0" w:oddHBand="0" w:evenHBand="0" w:firstRowFirstColumn="0" w:firstRowLastColumn="0" w:lastRowFirstColumn="0" w:lastRowLastColumn="0"/>
            </w:pPr>
            <w:r>
              <w:t>Çocuklarla</w:t>
            </w:r>
            <w:r w:rsidR="00136742">
              <w:t xml:space="preserve"> </w:t>
            </w:r>
            <w:r>
              <w:t>s</w:t>
            </w:r>
            <w:r w:rsidR="00BC0F13">
              <w:t xml:space="preserve">evgi kartları hazırlanır. </w:t>
            </w:r>
            <w:r>
              <w:t xml:space="preserve"> Bu kartlara ailelerine </w:t>
            </w:r>
            <w:r w:rsidR="00BC0F13">
              <w:t>olan duygularını resmetmeleri istenir.</w:t>
            </w:r>
            <w:r>
              <w:t xml:space="preserve"> Ve bu kartlar son hafta için öğretmen tarafından saklanır.</w:t>
            </w:r>
          </w:p>
          <w:p w:rsidR="00DF36B0" w:rsidRDefault="00DF36B0" w:rsidP="00D827C7">
            <w:pPr>
              <w:spacing w:before="60" w:after="60" w:line="240" w:lineRule="atLeast"/>
              <w:cnfStyle w:val="000000000000" w:firstRow="0" w:lastRow="0" w:firstColumn="0" w:lastColumn="0" w:oddVBand="0" w:evenVBand="0" w:oddHBand="0" w:evenHBand="0" w:firstRowFirstColumn="0" w:firstRowLastColumn="0" w:lastRowFirstColumn="0" w:lastRowLastColumn="0"/>
            </w:pPr>
          </w:p>
        </w:tc>
      </w:tr>
      <w:tr w:rsidR="00091BE2" w:rsidTr="0071232C">
        <w:trPr>
          <w:cnfStyle w:val="000000100000" w:firstRow="0" w:lastRow="0" w:firstColumn="0" w:lastColumn="0" w:oddVBand="0" w:evenVBand="0" w:oddHBand="1" w:evenHBand="0" w:firstRowFirstColumn="0" w:firstRowLastColumn="0" w:lastRowFirstColumn="0" w:lastRowLastColumn="0"/>
          <w:trHeight w:val="919"/>
        </w:trPr>
        <w:tc>
          <w:tcPr>
            <w:cnfStyle w:val="001000000000" w:firstRow="0" w:lastRow="0" w:firstColumn="1" w:lastColumn="0" w:oddVBand="0" w:evenVBand="0" w:oddHBand="0" w:evenHBand="0" w:firstRowFirstColumn="0" w:firstRowLastColumn="0" w:lastRowFirstColumn="0" w:lastRowLastColumn="0"/>
            <w:tcW w:w="1413" w:type="dxa"/>
          </w:tcPr>
          <w:p w:rsidR="00091BE2" w:rsidRDefault="00136742" w:rsidP="00091BE2">
            <w:pPr>
              <w:spacing w:before="60" w:after="60" w:line="240" w:lineRule="atLeast"/>
            </w:pPr>
            <w:r>
              <w:t>17-21</w:t>
            </w:r>
            <w:r w:rsidR="00091BE2">
              <w:t xml:space="preserve"> Şubat</w:t>
            </w:r>
          </w:p>
        </w:tc>
        <w:tc>
          <w:tcPr>
            <w:tcW w:w="7648" w:type="dxa"/>
          </w:tcPr>
          <w:p w:rsidR="00091BE2" w:rsidRDefault="007B1E41" w:rsidP="00091BE2">
            <w:pPr>
              <w:spacing w:before="60" w:after="60" w:line="240" w:lineRule="atLeast"/>
              <w:cnfStyle w:val="000000100000" w:firstRow="0" w:lastRow="0" w:firstColumn="0" w:lastColumn="0" w:oddVBand="0" w:evenVBand="0" w:oddHBand="1" w:evenHBand="0" w:firstRowFirstColumn="0" w:firstRowLastColumn="0" w:lastRowFirstColumn="0" w:lastRowLastColumn="0"/>
            </w:pPr>
            <w:r>
              <w:t>Etkinlik 1</w:t>
            </w:r>
            <w:r w:rsidR="004C69BC">
              <w:t xml:space="preserve"> Ali</w:t>
            </w:r>
            <w:r w:rsidR="00D827C7">
              <w:t xml:space="preserve"> Babanın Çiftliği</w:t>
            </w:r>
          </w:p>
          <w:p w:rsidR="00DF36B0" w:rsidRDefault="00772C7B" w:rsidP="00091BE2">
            <w:pPr>
              <w:spacing w:before="60" w:after="60" w:line="240" w:lineRule="atLeast"/>
              <w:cnfStyle w:val="000000100000" w:firstRow="0" w:lastRow="0" w:firstColumn="0" w:lastColumn="0" w:oddVBand="0" w:evenVBand="0" w:oddHBand="1" w:evenHBand="0" w:firstRowFirstColumn="0" w:firstRowLastColumn="0" w:lastRowFirstColumn="0" w:lastRowLastColumn="0"/>
            </w:pPr>
            <w:r>
              <w:t>Ek 2</w:t>
            </w:r>
          </w:p>
          <w:p w:rsidR="0071232C" w:rsidRDefault="0071232C" w:rsidP="0071232C">
            <w:pPr>
              <w:spacing w:before="60" w:after="60" w:line="240" w:lineRule="atLeast"/>
              <w:cnfStyle w:val="000000100000" w:firstRow="0" w:lastRow="0" w:firstColumn="0" w:lastColumn="0" w:oddVBand="0" w:evenVBand="0" w:oddHBand="1" w:evenHBand="0" w:firstRowFirstColumn="0" w:firstRowLastColumn="0" w:lastRowFirstColumn="0" w:lastRowLastColumn="0"/>
            </w:pPr>
            <w:r>
              <w:t>Etkinlik 2 Yuvam Şarkısı</w:t>
            </w:r>
          </w:p>
          <w:p w:rsidR="0071232C" w:rsidRDefault="00772C7B" w:rsidP="0071232C">
            <w:pPr>
              <w:spacing w:before="60" w:after="60" w:line="240" w:lineRule="atLeast"/>
              <w:cnfStyle w:val="000000100000" w:firstRow="0" w:lastRow="0" w:firstColumn="0" w:lastColumn="0" w:oddVBand="0" w:evenVBand="0" w:oddHBand="1" w:evenHBand="0" w:firstRowFirstColumn="0" w:firstRowLastColumn="0" w:lastRowFirstColumn="0" w:lastRowLastColumn="0"/>
            </w:pPr>
            <w:r>
              <w:t>Ek 3</w:t>
            </w:r>
          </w:p>
          <w:p w:rsidR="0071232C" w:rsidRDefault="0071232C" w:rsidP="00091BE2">
            <w:pPr>
              <w:spacing w:before="60" w:after="60" w:line="240" w:lineRule="atLeast"/>
              <w:cnfStyle w:val="000000100000" w:firstRow="0" w:lastRow="0" w:firstColumn="0" w:lastColumn="0" w:oddVBand="0" w:evenVBand="0" w:oddHBand="1" w:evenHBand="0" w:firstRowFirstColumn="0" w:firstRowLastColumn="0" w:lastRowFirstColumn="0" w:lastRowLastColumn="0"/>
            </w:pPr>
          </w:p>
        </w:tc>
      </w:tr>
      <w:tr w:rsidR="00091BE2" w:rsidTr="0071232C">
        <w:trPr>
          <w:trHeight w:val="993"/>
        </w:trPr>
        <w:tc>
          <w:tcPr>
            <w:cnfStyle w:val="001000000000" w:firstRow="0" w:lastRow="0" w:firstColumn="1" w:lastColumn="0" w:oddVBand="0" w:evenVBand="0" w:oddHBand="0" w:evenHBand="0" w:firstRowFirstColumn="0" w:firstRowLastColumn="0" w:lastRowFirstColumn="0" w:lastRowLastColumn="0"/>
            <w:tcW w:w="1413" w:type="dxa"/>
          </w:tcPr>
          <w:p w:rsidR="00091BE2" w:rsidRDefault="00091BE2" w:rsidP="00091BE2">
            <w:pPr>
              <w:spacing w:before="60" w:after="60" w:line="240" w:lineRule="atLeast"/>
            </w:pPr>
            <w:r>
              <w:t>24-28 Şubat</w:t>
            </w:r>
          </w:p>
        </w:tc>
        <w:tc>
          <w:tcPr>
            <w:tcW w:w="7648" w:type="dxa"/>
          </w:tcPr>
          <w:p w:rsidR="00091BE2" w:rsidRDefault="00E82AD5" w:rsidP="00091BE2">
            <w:pPr>
              <w:spacing w:before="60" w:after="60" w:line="240" w:lineRule="atLeast"/>
              <w:cnfStyle w:val="000000000000" w:firstRow="0" w:lastRow="0" w:firstColumn="0" w:lastColumn="0" w:oddVBand="0" w:evenVBand="0" w:oddHBand="0" w:evenHBand="0" w:firstRowFirstColumn="0" w:firstRowLastColumn="0" w:lastRowFirstColumn="0" w:lastRowLastColumn="0"/>
            </w:pPr>
            <w:r>
              <w:t>Aile katılımı Etkinliği</w:t>
            </w:r>
          </w:p>
          <w:p w:rsidR="00E82AD5" w:rsidRDefault="00CD7CC3" w:rsidP="00F10FFB">
            <w:pPr>
              <w:spacing w:before="60" w:after="60" w:line="240" w:lineRule="atLeast"/>
              <w:jc w:val="both"/>
              <w:cnfStyle w:val="000000000000" w:firstRow="0" w:lastRow="0" w:firstColumn="0" w:lastColumn="0" w:oddVBand="0" w:evenVBand="0" w:oddHBand="0" w:evenHBand="0" w:firstRowFirstColumn="0" w:firstRowLastColumn="0" w:lastRowFirstColumn="0" w:lastRowLastColumn="0"/>
            </w:pPr>
            <w:r>
              <w:t xml:space="preserve">Her aileden </w:t>
            </w:r>
            <w:r w:rsidR="00F10FFB">
              <w:t>çocuğuna olan sevgisini gösterdiği bir video çekip göndermeleri</w:t>
            </w:r>
            <w:r>
              <w:t xml:space="preserve"> isten</w:t>
            </w:r>
            <w:r w:rsidR="00F10FFB">
              <w:t xml:space="preserve">ir. Bu videolar birleştirilir ve hep </w:t>
            </w:r>
            <w:r w:rsidR="0071232C">
              <w:t>birlikte izlenir. Video bittikten sonra çocukların hazırlamış olduğu sevgi kartları sergisi gezilir.</w:t>
            </w:r>
          </w:p>
        </w:tc>
      </w:tr>
    </w:tbl>
    <w:p w:rsidR="00091BE2" w:rsidRDefault="00091BE2" w:rsidP="00091BE2">
      <w:pPr>
        <w:spacing w:before="60" w:after="60" w:line="240" w:lineRule="atLeast"/>
      </w:pPr>
    </w:p>
    <w:p w:rsidR="002A3A8B" w:rsidRDefault="002A3A8B" w:rsidP="00091BE2">
      <w:pPr>
        <w:spacing w:before="60" w:after="60" w:line="240" w:lineRule="atLeast"/>
      </w:pPr>
    </w:p>
    <w:p w:rsidR="00136742" w:rsidRPr="00136742" w:rsidRDefault="00136742">
      <w:pPr>
        <w:rPr>
          <w:b/>
        </w:rPr>
      </w:pPr>
      <w:r w:rsidRPr="00136742">
        <w:rPr>
          <w:b/>
        </w:rPr>
        <w:t>Sorumlu Öğretmen:</w:t>
      </w:r>
      <w:r>
        <w:rPr>
          <w:b/>
        </w:rPr>
        <w:t xml:space="preserve"> Merve Nur APAYDIN</w:t>
      </w:r>
      <w:r w:rsidR="0071232C">
        <w:rPr>
          <w:b/>
        </w:rPr>
        <w:t xml:space="preserve">                                                    </w:t>
      </w:r>
    </w:p>
    <w:p w:rsidR="0071232C" w:rsidRDefault="00136742">
      <w:r w:rsidRPr="00136742">
        <w:rPr>
          <w:b/>
        </w:rPr>
        <w:t>İmza:</w:t>
      </w:r>
      <w:r>
        <w:rPr>
          <w:b/>
        </w:rPr>
        <w:t xml:space="preserve"> </w:t>
      </w:r>
      <w:r>
        <w:t xml:space="preserve"> </w:t>
      </w:r>
      <w:r w:rsidR="0071232C">
        <w:t xml:space="preserve">            </w:t>
      </w:r>
    </w:p>
    <w:p w:rsidR="0071232C" w:rsidRDefault="0071232C"/>
    <w:p w:rsidR="0071232C" w:rsidRDefault="0071232C" w:rsidP="0029771F">
      <w:pPr>
        <w:jc w:val="center"/>
      </w:pPr>
    </w:p>
    <w:p w:rsidR="0071232C" w:rsidRDefault="0071232C" w:rsidP="0029771F">
      <w:pPr>
        <w:jc w:val="center"/>
      </w:pPr>
      <w:r>
        <w:t>OLUR</w:t>
      </w:r>
    </w:p>
    <w:p w:rsidR="0071232C" w:rsidRDefault="0029771F" w:rsidP="0029771F">
      <w:pPr>
        <w:jc w:val="center"/>
      </w:pPr>
      <w:proofErr w:type="gramStart"/>
      <w:r>
        <w:t>….</w:t>
      </w:r>
      <w:bookmarkStart w:id="0" w:name="_GoBack"/>
      <w:bookmarkEnd w:id="0"/>
      <w:proofErr w:type="gramEnd"/>
      <w:r w:rsidR="0071232C">
        <w:t>/02/2020</w:t>
      </w:r>
    </w:p>
    <w:p w:rsidR="0071232C" w:rsidRDefault="0071232C" w:rsidP="0029771F">
      <w:pPr>
        <w:jc w:val="center"/>
      </w:pPr>
    </w:p>
    <w:p w:rsidR="0071232C" w:rsidRDefault="0071232C" w:rsidP="0029771F">
      <w:pPr>
        <w:jc w:val="center"/>
      </w:pPr>
      <w:r>
        <w:t>Tuğçe SUCUOĞLU</w:t>
      </w:r>
    </w:p>
    <w:p w:rsidR="00C657F9" w:rsidRDefault="0071232C" w:rsidP="0029771F">
      <w:pPr>
        <w:jc w:val="center"/>
      </w:pPr>
      <w:r>
        <w:t>Okul Müdürü</w:t>
      </w:r>
    </w:p>
    <w:p w:rsidR="002A3A8B" w:rsidRDefault="00136742">
      <w:r>
        <w:t xml:space="preserve">       </w:t>
      </w:r>
    </w:p>
    <w:p w:rsidR="0075061D" w:rsidRPr="0029771F" w:rsidRDefault="0075061D" w:rsidP="0075061D">
      <w:pPr>
        <w:widowControl w:val="0"/>
        <w:spacing w:after="0" w:line="240" w:lineRule="auto"/>
        <w:ind w:firstLine="708"/>
        <w:rPr>
          <w:rFonts w:cs="Times New Roman"/>
          <w:bCs/>
          <w:iCs/>
          <w:sz w:val="20"/>
        </w:rPr>
      </w:pPr>
      <w:r w:rsidRPr="0029771F">
        <w:rPr>
          <w:rFonts w:cs="Times New Roman"/>
          <w:bCs/>
          <w:iCs/>
          <w:sz w:val="20"/>
        </w:rPr>
        <w:lastRenderedPageBreak/>
        <w:t>Sevgili Velimiz Merhaba,</w:t>
      </w:r>
      <w:r w:rsidRPr="0029771F">
        <w:rPr>
          <w:rFonts w:cs="Times New Roman"/>
          <w:bCs/>
          <w:iCs/>
          <w:sz w:val="20"/>
        </w:rPr>
        <w:tab/>
      </w:r>
      <w:r w:rsidRPr="0029771F">
        <w:rPr>
          <w:rFonts w:cs="Times New Roman"/>
          <w:bCs/>
          <w:iCs/>
          <w:sz w:val="20"/>
        </w:rPr>
        <w:tab/>
      </w:r>
      <w:r w:rsidRPr="0029771F">
        <w:rPr>
          <w:rFonts w:cs="Times New Roman"/>
          <w:bCs/>
          <w:iCs/>
          <w:sz w:val="20"/>
        </w:rPr>
        <w:tab/>
      </w:r>
      <w:r w:rsidRPr="0029771F">
        <w:rPr>
          <w:rFonts w:cs="Times New Roman"/>
          <w:bCs/>
          <w:iCs/>
          <w:sz w:val="20"/>
        </w:rPr>
        <w:tab/>
      </w:r>
      <w:r w:rsidRPr="0029771F">
        <w:rPr>
          <w:rFonts w:cs="Times New Roman"/>
          <w:bCs/>
          <w:iCs/>
          <w:sz w:val="20"/>
        </w:rPr>
        <w:tab/>
      </w:r>
      <w:r w:rsidRPr="0029771F">
        <w:rPr>
          <w:rFonts w:cs="Times New Roman"/>
          <w:bCs/>
          <w:iCs/>
          <w:sz w:val="20"/>
        </w:rPr>
        <w:tab/>
      </w:r>
      <w:r w:rsidRPr="0029771F">
        <w:rPr>
          <w:rFonts w:cs="Times New Roman"/>
          <w:bCs/>
          <w:iCs/>
          <w:sz w:val="20"/>
        </w:rPr>
        <w:tab/>
      </w:r>
      <w:r w:rsidRPr="0029771F">
        <w:rPr>
          <w:rFonts w:cs="Times New Roman"/>
          <w:bCs/>
          <w:iCs/>
          <w:sz w:val="20"/>
        </w:rPr>
        <w:tab/>
      </w:r>
      <w:r w:rsidRPr="0029771F">
        <w:rPr>
          <w:rFonts w:cs="Times New Roman"/>
          <w:bCs/>
          <w:iCs/>
          <w:sz w:val="20"/>
        </w:rPr>
        <w:tab/>
      </w:r>
    </w:p>
    <w:p w:rsidR="0075061D" w:rsidRPr="0029771F" w:rsidRDefault="0075061D" w:rsidP="0075061D">
      <w:pPr>
        <w:widowControl w:val="0"/>
        <w:spacing w:after="0" w:line="240" w:lineRule="auto"/>
        <w:ind w:firstLine="708"/>
        <w:rPr>
          <w:rFonts w:cs="Times New Roman"/>
          <w:iCs/>
          <w:sz w:val="20"/>
        </w:rPr>
      </w:pPr>
      <w:r w:rsidRPr="0029771F">
        <w:rPr>
          <w:rFonts w:cs="Times New Roman"/>
          <w:iCs/>
          <w:sz w:val="20"/>
        </w:rPr>
        <w:t xml:space="preserve">Anne baba olacağı müjdesini almak, bir insan için en güzel haberdir. Bu haberin ardından başlarız hayaller kurmaya… Ona kıyafetler alırız, yatağını yapar, heyecanla onu beklemeye koyuluruz. </w:t>
      </w:r>
    </w:p>
    <w:p w:rsidR="0075061D" w:rsidRPr="0029771F" w:rsidRDefault="0075061D" w:rsidP="0075061D">
      <w:pPr>
        <w:widowControl w:val="0"/>
        <w:spacing w:after="0" w:line="240" w:lineRule="auto"/>
        <w:ind w:firstLine="708"/>
        <w:rPr>
          <w:rFonts w:cs="Times New Roman"/>
          <w:iCs/>
          <w:sz w:val="20"/>
        </w:rPr>
      </w:pPr>
      <w:r w:rsidRPr="0029771F">
        <w:rPr>
          <w:rFonts w:cs="Times New Roman"/>
          <w:iCs/>
          <w:sz w:val="20"/>
        </w:rPr>
        <w:t xml:space="preserve">Sonra çocuk dünyaya gelir. Onun fiziksel ihtiyaçlarını gidermek için büyük emek veririz. Günlük yoğurtlar hazırlar, vitamin dolu meyveleri rendeleriz. Kurulan hayaller farklılaşmaya başlar. Artık sağlıklı bir çocuğa sahip olmanın yanında; “Yavrum iyi insan olsun” hayalleri de kurmaya başlarız. Onlar için pek çok fedakârlık yaparız, sırf iyi insan olsunlar diye… </w:t>
      </w:r>
    </w:p>
    <w:p w:rsidR="0075061D" w:rsidRPr="0029771F" w:rsidRDefault="0075061D" w:rsidP="0075061D">
      <w:pPr>
        <w:widowControl w:val="0"/>
        <w:spacing w:after="0" w:line="240" w:lineRule="auto"/>
        <w:ind w:firstLine="708"/>
        <w:rPr>
          <w:rFonts w:cs="Times New Roman"/>
          <w:iCs/>
          <w:sz w:val="20"/>
        </w:rPr>
      </w:pPr>
      <w:r w:rsidRPr="0029771F">
        <w:rPr>
          <w:rFonts w:cs="Times New Roman"/>
          <w:iCs/>
          <w:sz w:val="20"/>
        </w:rPr>
        <w:t>Ama ne demektir iyi insan olmak?</w:t>
      </w:r>
    </w:p>
    <w:p w:rsidR="0075061D" w:rsidRPr="0029771F" w:rsidRDefault="0075061D" w:rsidP="0075061D">
      <w:pPr>
        <w:widowControl w:val="0"/>
        <w:spacing w:after="0" w:line="240" w:lineRule="auto"/>
        <w:ind w:firstLine="708"/>
        <w:rPr>
          <w:rFonts w:cs="Times New Roman"/>
          <w:iCs/>
          <w:sz w:val="20"/>
        </w:rPr>
      </w:pPr>
      <w:r w:rsidRPr="0029771F">
        <w:rPr>
          <w:rFonts w:cs="Times New Roman"/>
          <w:iCs/>
          <w:sz w:val="20"/>
        </w:rPr>
        <w:t xml:space="preserve"> İyi insanlar neler yapar? “İyi insan” kavramının içini hep birlikte doldurmak amacıyla yavrularınızı bize emanet ettiniz. Allah’ın size verdiği o muhteşem emanetleri bizimle paylaştınız. Onlar için kurduğunuz ve kurduğumuz hayallerin gerçekleşmesi adına ortak adımlar atmamız gerekiyor.</w:t>
      </w:r>
    </w:p>
    <w:p w:rsidR="0075061D" w:rsidRPr="0029771F" w:rsidRDefault="0075061D" w:rsidP="0075061D">
      <w:pPr>
        <w:widowControl w:val="0"/>
        <w:spacing w:after="0" w:line="240" w:lineRule="auto"/>
        <w:ind w:firstLine="708"/>
        <w:rPr>
          <w:rFonts w:cs="Times New Roman"/>
          <w:iCs/>
          <w:sz w:val="20"/>
        </w:rPr>
      </w:pPr>
      <w:r w:rsidRPr="0029771F">
        <w:rPr>
          <w:rFonts w:cs="Times New Roman"/>
          <w:iCs/>
          <w:sz w:val="20"/>
        </w:rPr>
        <w:t>Anne, babalar ve eğitimciler olarak sormamız gereken sorular şunlardır:</w:t>
      </w:r>
    </w:p>
    <w:p w:rsidR="0075061D" w:rsidRPr="0029771F" w:rsidRDefault="0075061D" w:rsidP="0075061D">
      <w:pPr>
        <w:pStyle w:val="ListeParagraf"/>
        <w:widowControl w:val="0"/>
        <w:numPr>
          <w:ilvl w:val="0"/>
          <w:numId w:val="2"/>
        </w:numPr>
        <w:spacing w:after="0" w:line="240" w:lineRule="auto"/>
        <w:ind w:left="709" w:hanging="283"/>
        <w:rPr>
          <w:rFonts w:cs="Times New Roman"/>
          <w:iCs/>
          <w:sz w:val="20"/>
        </w:rPr>
      </w:pPr>
      <w:r w:rsidRPr="0029771F">
        <w:rPr>
          <w:rFonts w:cs="Times New Roman"/>
          <w:iCs/>
          <w:sz w:val="20"/>
        </w:rPr>
        <w:t>İçinde bulunduğumuz ortam ve çevre istediğimiz değerlere sahip çocukları yetiştirmek için uygun mu</w:t>
      </w:r>
      <w:proofErr w:type="gramStart"/>
      <w:r w:rsidRPr="0029771F">
        <w:rPr>
          <w:rFonts w:cs="Times New Roman"/>
          <w:iCs/>
          <w:sz w:val="20"/>
        </w:rPr>
        <w:t>?,</w:t>
      </w:r>
      <w:proofErr w:type="gramEnd"/>
    </w:p>
    <w:p w:rsidR="0075061D" w:rsidRPr="0029771F" w:rsidRDefault="0075061D" w:rsidP="0075061D">
      <w:pPr>
        <w:pStyle w:val="ListeParagraf"/>
        <w:widowControl w:val="0"/>
        <w:numPr>
          <w:ilvl w:val="0"/>
          <w:numId w:val="2"/>
        </w:numPr>
        <w:spacing w:after="0" w:line="240" w:lineRule="auto"/>
        <w:ind w:left="709" w:hanging="283"/>
        <w:rPr>
          <w:rFonts w:cs="Times New Roman"/>
          <w:iCs/>
          <w:sz w:val="20"/>
        </w:rPr>
      </w:pPr>
      <w:r w:rsidRPr="0029771F">
        <w:rPr>
          <w:rFonts w:cs="Times New Roman"/>
          <w:iCs/>
          <w:sz w:val="20"/>
        </w:rPr>
        <w:t xml:space="preserve">Her şeyi çocuklarımız adına düşünüp yaparken sorumluluk sahibi olabilecekler mi? </w:t>
      </w:r>
    </w:p>
    <w:p w:rsidR="0075061D" w:rsidRPr="0029771F" w:rsidRDefault="0075061D" w:rsidP="0075061D">
      <w:pPr>
        <w:pStyle w:val="ListeParagraf"/>
        <w:widowControl w:val="0"/>
        <w:numPr>
          <w:ilvl w:val="0"/>
          <w:numId w:val="2"/>
        </w:numPr>
        <w:spacing w:after="0" w:line="240" w:lineRule="auto"/>
        <w:ind w:left="709" w:hanging="283"/>
        <w:rPr>
          <w:rFonts w:cs="Times New Roman"/>
          <w:iCs/>
          <w:sz w:val="20"/>
        </w:rPr>
      </w:pPr>
      <w:r w:rsidRPr="0029771F">
        <w:rPr>
          <w:rFonts w:cs="Times New Roman"/>
          <w:iCs/>
          <w:sz w:val="20"/>
        </w:rPr>
        <w:t xml:space="preserve">Bu kadar şiddeti televizyonlarda seyrederken barışçıl olabilecekler mi? </w:t>
      </w:r>
    </w:p>
    <w:p w:rsidR="0075061D" w:rsidRPr="0029771F" w:rsidRDefault="0075061D" w:rsidP="0075061D">
      <w:pPr>
        <w:pStyle w:val="ListeParagraf"/>
        <w:widowControl w:val="0"/>
        <w:numPr>
          <w:ilvl w:val="0"/>
          <w:numId w:val="2"/>
        </w:numPr>
        <w:spacing w:after="0" w:line="240" w:lineRule="auto"/>
        <w:ind w:left="709" w:hanging="283"/>
        <w:rPr>
          <w:rFonts w:cs="Times New Roman"/>
          <w:iCs/>
          <w:sz w:val="20"/>
        </w:rPr>
      </w:pPr>
      <w:r w:rsidRPr="0029771F">
        <w:rPr>
          <w:rFonts w:cs="Times New Roman"/>
          <w:iCs/>
          <w:sz w:val="20"/>
        </w:rPr>
        <w:t xml:space="preserve">Aşırı koruma ve müdahaleci davranırken özgüvenleri gelişecek mi? </w:t>
      </w:r>
    </w:p>
    <w:p w:rsidR="0075061D" w:rsidRPr="0029771F" w:rsidRDefault="0075061D" w:rsidP="0075061D">
      <w:pPr>
        <w:pStyle w:val="ListeParagraf"/>
        <w:widowControl w:val="0"/>
        <w:numPr>
          <w:ilvl w:val="0"/>
          <w:numId w:val="2"/>
        </w:numPr>
        <w:spacing w:after="0" w:line="240" w:lineRule="auto"/>
        <w:ind w:left="709" w:hanging="283"/>
        <w:rPr>
          <w:rFonts w:cs="Times New Roman"/>
          <w:iCs/>
          <w:sz w:val="20"/>
        </w:rPr>
      </w:pPr>
      <w:r w:rsidRPr="0029771F">
        <w:rPr>
          <w:rFonts w:cs="Times New Roman"/>
          <w:iCs/>
          <w:sz w:val="20"/>
        </w:rPr>
        <w:t xml:space="preserve">Biz şimdi onlar mutlu olsun, üzülmesinler diye uğraşırken, onlar mücadele etmeden mutlu olabilecekler mi? </w:t>
      </w:r>
    </w:p>
    <w:p w:rsidR="0075061D" w:rsidRPr="0029771F" w:rsidRDefault="0075061D" w:rsidP="0075061D">
      <w:pPr>
        <w:pStyle w:val="ListeParagraf"/>
        <w:widowControl w:val="0"/>
        <w:numPr>
          <w:ilvl w:val="0"/>
          <w:numId w:val="2"/>
        </w:numPr>
        <w:spacing w:after="0" w:line="240" w:lineRule="auto"/>
        <w:ind w:left="709" w:hanging="283"/>
        <w:rPr>
          <w:rFonts w:cs="Times New Roman"/>
          <w:iCs/>
          <w:sz w:val="20"/>
        </w:rPr>
      </w:pPr>
      <w:r w:rsidRPr="0029771F">
        <w:rPr>
          <w:rFonts w:cs="Times New Roman"/>
          <w:iCs/>
          <w:sz w:val="20"/>
        </w:rPr>
        <w:t>Onlar için her şeyin en iyisi düşünülürken çocuklarımız ailesine, vatanına ve milletine yararlı bireyler olabilecekler mi?</w:t>
      </w:r>
    </w:p>
    <w:p w:rsidR="0075061D" w:rsidRPr="0029771F" w:rsidRDefault="0075061D" w:rsidP="0075061D">
      <w:pPr>
        <w:pStyle w:val="ListeParagraf"/>
        <w:widowControl w:val="0"/>
        <w:spacing w:after="0" w:line="240" w:lineRule="auto"/>
        <w:ind w:left="0" w:firstLine="705"/>
        <w:rPr>
          <w:rFonts w:cs="Times New Roman"/>
          <w:iCs/>
          <w:sz w:val="20"/>
        </w:rPr>
      </w:pPr>
      <w:r w:rsidRPr="0029771F">
        <w:rPr>
          <w:rFonts w:cs="Times New Roman"/>
          <w:iCs/>
          <w:sz w:val="20"/>
        </w:rPr>
        <w:t>Biz değer etkinliklerine başlarken sizlere mektuplar göndererek, yapacaklarımız hakkında sizleri bilgilendirip, sizden beklentilerimizi paylaşacağız.</w:t>
      </w:r>
    </w:p>
    <w:p w:rsidR="0075061D" w:rsidRPr="0029771F" w:rsidRDefault="0075061D" w:rsidP="0075061D">
      <w:pPr>
        <w:widowControl w:val="0"/>
        <w:spacing w:after="0" w:line="240" w:lineRule="auto"/>
        <w:ind w:firstLine="705"/>
        <w:rPr>
          <w:rFonts w:cs="Times New Roman"/>
          <w:bCs/>
          <w:iCs/>
          <w:sz w:val="20"/>
        </w:rPr>
      </w:pPr>
      <w:r w:rsidRPr="0029771F">
        <w:rPr>
          <w:rFonts w:cs="Times New Roman"/>
          <w:iCs/>
          <w:sz w:val="20"/>
        </w:rPr>
        <w:t xml:space="preserve">İlk değerimiz,  </w:t>
      </w:r>
      <w:r w:rsidRPr="0029771F">
        <w:rPr>
          <w:rFonts w:cs="Times New Roman"/>
          <w:bCs/>
          <w:iCs/>
          <w:sz w:val="20"/>
        </w:rPr>
        <w:t>“SEVGİ”…</w:t>
      </w:r>
    </w:p>
    <w:p w:rsidR="0075061D" w:rsidRPr="0029771F" w:rsidRDefault="0075061D" w:rsidP="0075061D">
      <w:pPr>
        <w:widowControl w:val="0"/>
        <w:spacing w:after="0" w:line="240" w:lineRule="auto"/>
        <w:ind w:firstLine="705"/>
        <w:rPr>
          <w:rFonts w:cs="Times New Roman"/>
          <w:bCs/>
          <w:iCs/>
          <w:sz w:val="20"/>
        </w:rPr>
      </w:pPr>
      <w:r w:rsidRPr="0029771F">
        <w:rPr>
          <w:rFonts w:cs="Times New Roman"/>
          <w:bCs/>
          <w:iCs/>
          <w:sz w:val="20"/>
        </w:rPr>
        <w:t>S</w:t>
      </w:r>
      <w:r w:rsidRPr="0029771F">
        <w:rPr>
          <w:rFonts w:eastAsia="Times New Roman" w:cs="Times New Roman"/>
          <w:sz w:val="20"/>
        </w:rPr>
        <w:t>evgi; “İnsanı bir şeye veya bir kimseye karşı yakın ilgi ve bağlılık göstermeye yönelten duygu” olarak tanımlanır.</w:t>
      </w:r>
      <w:r w:rsidRPr="0029771F">
        <w:rPr>
          <w:rFonts w:cs="Times New Roman"/>
          <w:bCs/>
          <w:iCs/>
          <w:sz w:val="20"/>
        </w:rPr>
        <w:t xml:space="preserve"> </w:t>
      </w:r>
      <w:r w:rsidRPr="0029771F">
        <w:rPr>
          <w:rFonts w:eastAsia="Times New Roman" w:cs="Times New Roman"/>
          <w:sz w:val="20"/>
        </w:rPr>
        <w:t>Sevgi; insan sevgisi, çocuk sevgisi, çevre-doğa sevgisi, hayvan sevgisi, anne baba sevgisi, Allah sevgisi gibi pek çok çeşide de ayrılabilir.</w:t>
      </w:r>
      <w:r w:rsidRPr="0029771F">
        <w:rPr>
          <w:rFonts w:cs="Times New Roman"/>
          <w:bCs/>
          <w:iCs/>
          <w:sz w:val="20"/>
        </w:rPr>
        <w:t xml:space="preserve"> </w:t>
      </w:r>
      <w:r w:rsidRPr="0029771F">
        <w:rPr>
          <w:rFonts w:eastAsia="Times New Roman" w:cs="Times New Roman"/>
          <w:sz w:val="20"/>
        </w:rPr>
        <w:t>Eski Yunan ve İslâm felsefesinde de, sevgi evrende birleştirici ilke olarak sayılmıştır. Tarihte de günümüzde olduğu gibi tüm felsefelerin temel kavramlarından biri olarak gösterilmiştir.</w:t>
      </w:r>
      <w:r w:rsidRPr="0029771F">
        <w:rPr>
          <w:rFonts w:cs="Times New Roman"/>
          <w:bCs/>
          <w:iCs/>
          <w:sz w:val="20"/>
        </w:rPr>
        <w:t xml:space="preserve"> </w:t>
      </w:r>
      <w:r w:rsidRPr="0029771F">
        <w:rPr>
          <w:rFonts w:eastAsia="Times New Roman" w:cs="Times New Roman"/>
          <w:sz w:val="20"/>
        </w:rPr>
        <w:t xml:space="preserve">Sevgi insanların </w:t>
      </w:r>
      <w:hyperlink r:id="rId6" w:tooltip="Ruh" w:history="1">
        <w:r w:rsidRPr="0029771F">
          <w:rPr>
            <w:rStyle w:val="Kpr"/>
            <w:rFonts w:eastAsia="Times New Roman" w:cs="Times New Roman"/>
            <w:sz w:val="20"/>
          </w:rPr>
          <w:t>ruhunda</w:t>
        </w:r>
      </w:hyperlink>
      <w:r w:rsidRPr="0029771F">
        <w:rPr>
          <w:rFonts w:eastAsia="Times New Roman" w:cs="Times New Roman"/>
          <w:sz w:val="20"/>
        </w:rPr>
        <w:t xml:space="preserve"> bulunan değerli ve olumlu bir yetenektir. Fakat insanlar bu yeteneklerini her zaman ideale yakın bir değer olarak kullanamamaktadırlar. Yani insanlar birbirlerini gerektiği gibi sevememektedirler. </w:t>
      </w:r>
    </w:p>
    <w:p w:rsidR="0075061D" w:rsidRPr="0029771F" w:rsidRDefault="0075061D" w:rsidP="0075061D">
      <w:pPr>
        <w:spacing w:after="0" w:line="240" w:lineRule="auto"/>
        <w:ind w:hanging="360"/>
        <w:rPr>
          <w:rFonts w:eastAsia="Times New Roman" w:cs="Times New Roman"/>
          <w:sz w:val="20"/>
        </w:rPr>
      </w:pPr>
      <w:r w:rsidRPr="0029771F">
        <w:rPr>
          <w:rFonts w:eastAsia="Times New Roman" w:cs="Times New Roman"/>
          <w:sz w:val="20"/>
        </w:rPr>
        <w:tab/>
      </w:r>
      <w:r w:rsidRPr="0029771F">
        <w:rPr>
          <w:rFonts w:eastAsia="Times New Roman" w:cs="Times New Roman"/>
          <w:sz w:val="20"/>
        </w:rPr>
        <w:tab/>
        <w:t xml:space="preserve">'Gerçek sevgi'; </w:t>
      </w:r>
      <w:hyperlink r:id="rId7" w:tooltip="Merhamet" w:history="1">
        <w:r w:rsidRPr="0029771F">
          <w:rPr>
            <w:rStyle w:val="Kpr"/>
            <w:rFonts w:eastAsia="Times New Roman" w:cs="Times New Roman"/>
            <w:sz w:val="20"/>
          </w:rPr>
          <w:t>merhamet</w:t>
        </w:r>
      </w:hyperlink>
      <w:r w:rsidRPr="0029771F">
        <w:rPr>
          <w:rFonts w:eastAsia="Times New Roman" w:cs="Times New Roman"/>
          <w:sz w:val="20"/>
        </w:rPr>
        <w:t xml:space="preserve">, </w:t>
      </w:r>
      <w:hyperlink r:id="rId8" w:tooltip="Şefkat" w:history="1">
        <w:r w:rsidRPr="0029771F">
          <w:rPr>
            <w:rStyle w:val="Kpr"/>
            <w:rFonts w:eastAsia="Times New Roman" w:cs="Times New Roman"/>
            <w:sz w:val="20"/>
          </w:rPr>
          <w:t>şefkat</w:t>
        </w:r>
      </w:hyperlink>
      <w:r w:rsidRPr="0029771F">
        <w:rPr>
          <w:rFonts w:eastAsia="Times New Roman" w:cs="Times New Roman"/>
          <w:sz w:val="20"/>
        </w:rPr>
        <w:t xml:space="preserve">, </w:t>
      </w:r>
      <w:hyperlink r:id="rId9" w:tooltip="Fedakârlık (sayfa mevcut değil)" w:history="1">
        <w:r w:rsidRPr="0029771F">
          <w:rPr>
            <w:rStyle w:val="Kpr"/>
            <w:rFonts w:eastAsia="Times New Roman" w:cs="Times New Roman"/>
            <w:sz w:val="20"/>
          </w:rPr>
          <w:t>fedakârlık</w:t>
        </w:r>
      </w:hyperlink>
      <w:r w:rsidRPr="0029771F">
        <w:rPr>
          <w:rFonts w:eastAsia="Times New Roman" w:cs="Times New Roman"/>
          <w:sz w:val="20"/>
        </w:rPr>
        <w:t xml:space="preserve"> gibi davranışlarla, uygulamalarla kendini gösterir; aksi takdirde kuru bir laftan ibaret kalır. Gerçek mutluluk, ebedi olmayan maddi değerlerle değil, ebedi olan canlı varlıklara, özellikle insan ruhlarına duyulan sevgiyle ve hareketlerle ilgilidir. </w:t>
      </w:r>
    </w:p>
    <w:p w:rsidR="0075061D" w:rsidRPr="0029771F" w:rsidRDefault="0075061D" w:rsidP="0075061D">
      <w:pPr>
        <w:widowControl w:val="0"/>
        <w:spacing w:after="0" w:line="240" w:lineRule="auto"/>
        <w:ind w:firstLine="708"/>
        <w:rPr>
          <w:rFonts w:eastAsiaTheme="minorEastAsia" w:cs="Times New Roman"/>
          <w:sz w:val="20"/>
        </w:rPr>
      </w:pPr>
      <w:r w:rsidRPr="0029771F">
        <w:rPr>
          <w:rFonts w:cs="Times New Roman"/>
          <w:sz w:val="20"/>
        </w:rPr>
        <w:t xml:space="preserve">Bu değerle ilgili çalışmaların sonunda öğrencilerimizin, </w:t>
      </w:r>
    </w:p>
    <w:p w:rsidR="0075061D" w:rsidRPr="0029771F" w:rsidRDefault="0075061D" w:rsidP="0075061D">
      <w:pPr>
        <w:widowControl w:val="0"/>
        <w:spacing w:after="0" w:line="240" w:lineRule="auto"/>
        <w:ind w:left="708"/>
        <w:rPr>
          <w:rFonts w:cs="Times New Roman"/>
          <w:sz w:val="20"/>
        </w:rPr>
      </w:pPr>
      <w:proofErr w:type="gramStart"/>
      <w:r w:rsidRPr="0029771F">
        <w:rPr>
          <w:rFonts w:eastAsia="Times New Roman" w:cs="Times New Roman"/>
          <w:sz w:val="20"/>
        </w:rPr>
        <w:t>1. Kendini sevme ve kendiyle barışık olma</w:t>
      </w:r>
      <w:r w:rsidRPr="0029771F">
        <w:rPr>
          <w:rFonts w:eastAsia="Times New Roman" w:cs="Times New Roman"/>
          <w:sz w:val="20"/>
        </w:rPr>
        <w:br/>
        <w:t>2. İnsan sevgisini, doğa ve hayvan sevgisini öğrenme ve çevresiyle paylaşma</w:t>
      </w:r>
      <w:r w:rsidRPr="0029771F">
        <w:rPr>
          <w:rFonts w:eastAsia="Times New Roman" w:cs="Times New Roman"/>
          <w:sz w:val="20"/>
        </w:rPr>
        <w:br/>
        <w:t>3. Sevgisini, olumlu duygu ve düşüncelerini ifade etme</w:t>
      </w:r>
      <w:r w:rsidRPr="0029771F">
        <w:rPr>
          <w:rFonts w:eastAsia="Times New Roman" w:cs="Times New Roman"/>
          <w:sz w:val="20"/>
        </w:rPr>
        <w:br/>
        <w:t>4. Yaptığı işleri severek yapmayı öğrenme</w:t>
      </w:r>
      <w:r w:rsidRPr="0029771F">
        <w:rPr>
          <w:rFonts w:eastAsia="Times New Roman" w:cs="Times New Roman"/>
          <w:sz w:val="20"/>
        </w:rPr>
        <w:br/>
        <w:t>5. Manevi değerler sevgisini kazanmanın yollarını öğrenme ve paylaşma</w:t>
      </w:r>
      <w:r w:rsidRPr="0029771F">
        <w:rPr>
          <w:rFonts w:eastAsia="Times New Roman" w:cs="Times New Roman"/>
          <w:sz w:val="20"/>
        </w:rPr>
        <w:br/>
        <w:t>6. Toplumsal yaşamda güler yüzlü olma</w:t>
      </w:r>
      <w:r w:rsidRPr="0029771F">
        <w:rPr>
          <w:rFonts w:eastAsia="Times New Roman" w:cs="Times New Roman"/>
          <w:sz w:val="20"/>
        </w:rPr>
        <w:br/>
        <w:t>7. İçtenlikle davranmayı öğrenme ve hayatında uygulama gibi davranışlar kazanmalarını bekliyoruz.</w:t>
      </w:r>
      <w:proofErr w:type="gramEnd"/>
      <w:r w:rsidRPr="0029771F">
        <w:rPr>
          <w:rFonts w:eastAsia="Times New Roman" w:cs="Times New Roman"/>
          <w:sz w:val="20"/>
        </w:rPr>
        <w:br/>
      </w:r>
      <w:r w:rsidRPr="0029771F">
        <w:rPr>
          <w:rFonts w:cs="Times New Roman"/>
          <w:sz w:val="20"/>
        </w:rPr>
        <w:t>Çocuklarımızın sevgi dolu bireyler olmaları için;</w:t>
      </w:r>
    </w:p>
    <w:p w:rsidR="0075061D" w:rsidRPr="0029771F" w:rsidRDefault="0075061D" w:rsidP="0075061D">
      <w:pPr>
        <w:spacing w:after="0" w:line="240" w:lineRule="auto"/>
        <w:ind w:firstLine="708"/>
        <w:rPr>
          <w:rFonts w:eastAsia="Times New Roman" w:cs="Times New Roman"/>
          <w:sz w:val="20"/>
        </w:rPr>
      </w:pPr>
      <w:r w:rsidRPr="0029771F">
        <w:rPr>
          <w:rFonts w:eastAsia="Times New Roman" w:cs="Times New Roman"/>
          <w:sz w:val="20"/>
        </w:rPr>
        <w:t>Temel ihtiyaçlarını en uygun biçimde karşılayan, kişide kendi kendisini doyurabilme yetisi geliştiren, sevgi, eğitim ve disiplini en sağlıklı biçimde ve oranda içinde bulunduran bir tutum izlemeliyiz. İnsan ruhunun üretebildiği en gönül okşayıcı duygulardan biri olan sevgiyi, çocuklarımızdan esirgememeliyiz.</w:t>
      </w:r>
    </w:p>
    <w:p w:rsidR="0075061D" w:rsidRPr="0029771F" w:rsidRDefault="0075061D" w:rsidP="0075061D">
      <w:pPr>
        <w:spacing w:after="0" w:line="240" w:lineRule="auto"/>
        <w:ind w:firstLine="708"/>
        <w:rPr>
          <w:rFonts w:eastAsia="Times New Roman" w:cs="Times New Roman"/>
          <w:sz w:val="20"/>
        </w:rPr>
      </w:pPr>
      <w:r w:rsidRPr="0029771F">
        <w:rPr>
          <w:rFonts w:eastAsia="Times New Roman" w:cs="Times New Roman"/>
          <w:sz w:val="20"/>
        </w:rPr>
        <w:t>Sevgi, övgü ve takdir insana değerli olduğu duygusunu verir; değerli olduğunu hisseden insan da çevresine değer verir. Çocuklarımıza değer vermeliyiz. Çocuk, sevme yeteneğini sevilerek kazanır. Sevmeden önce sevilmeyi öğrenir. Sevmek öğrenilen bir davranıştır. Onlara sevgiyi öğretmeliyiz. Çocukluğunda sevgiye doymamış insanın dengeli bir kişilikte geliştirmesi de başkalarını sevmesi de imkânsızdır. Sevgimizi paylaşmalıyız.</w:t>
      </w:r>
    </w:p>
    <w:p w:rsidR="0075061D" w:rsidRPr="0029771F" w:rsidRDefault="0075061D" w:rsidP="0075061D">
      <w:pPr>
        <w:spacing w:after="0" w:line="240" w:lineRule="auto"/>
        <w:ind w:firstLine="708"/>
        <w:rPr>
          <w:rFonts w:eastAsia="Times New Roman" w:cs="Times New Roman"/>
          <w:sz w:val="20"/>
        </w:rPr>
      </w:pPr>
      <w:r w:rsidRPr="0029771F">
        <w:rPr>
          <w:rFonts w:eastAsia="Times New Roman" w:cs="Times New Roman"/>
          <w:sz w:val="20"/>
        </w:rPr>
        <w:t>Çocuklarımıza sarılarak sevgimizi göstermekten kaçınmamalıyız. Çocuklarımız hata yapsa bile asla onları sevmemekle tehdit etmemeliyiz. Evde çocuklarınızla yaptığınız paylaşımları ve önerilerinizi bizimle paylaşmanızı bekliyoruz.  Şimdiden çocuklarınıza verdiğiniz önem ve bize verdiğiniz destek için çok teşekkür ederiz.</w:t>
      </w:r>
      <w:r w:rsidRPr="0029771F">
        <w:rPr>
          <w:rFonts w:eastAsia="Times New Roman" w:cs="Times New Roman"/>
          <w:szCs w:val="24"/>
        </w:rPr>
        <w:br/>
      </w:r>
      <w:r w:rsidRPr="0029771F">
        <w:rPr>
          <w:rFonts w:eastAsia="Times New Roman" w:cs="Times New Roman"/>
          <w:szCs w:val="24"/>
        </w:rPr>
        <w:br/>
      </w:r>
    </w:p>
    <w:p w:rsidR="0075061D" w:rsidRDefault="0075061D" w:rsidP="0075061D">
      <w:pPr>
        <w:spacing w:after="0" w:line="240" w:lineRule="auto"/>
        <w:ind w:firstLine="708"/>
        <w:rPr>
          <w:rFonts w:ascii="Times New Roman" w:eastAsia="Times New Roman" w:hAnsi="Times New Roman" w:cs="Times New Roman"/>
        </w:rPr>
      </w:pPr>
    </w:p>
    <w:p w:rsidR="0075061D" w:rsidRDefault="0075061D" w:rsidP="0075061D">
      <w:pPr>
        <w:spacing w:after="0" w:line="240" w:lineRule="auto"/>
        <w:ind w:firstLine="708"/>
        <w:rPr>
          <w:rFonts w:ascii="Times New Roman" w:eastAsia="Times New Roman" w:hAnsi="Times New Roman" w:cs="Times New Roman"/>
        </w:rPr>
      </w:pPr>
    </w:p>
    <w:p w:rsidR="0075061D" w:rsidRDefault="0075061D"/>
    <w:p w:rsidR="00224DEF" w:rsidRDefault="00224DEF" w:rsidP="00224DEF">
      <w:pPr>
        <w:pStyle w:val="NormalWeb"/>
        <w:spacing w:before="97" w:after="97"/>
        <w:ind w:left="720"/>
        <w:jc w:val="center"/>
        <w:rPr>
          <w:b/>
        </w:rPr>
      </w:pPr>
      <w:r>
        <w:rPr>
          <w:b/>
        </w:rPr>
        <w:t>SEVGİ DOLU BİR ÇOCUK YETİŞTİRMEK İÇİN:</w:t>
      </w:r>
    </w:p>
    <w:p w:rsidR="00224DEF" w:rsidRDefault="00224DEF" w:rsidP="00224DEF">
      <w:pPr>
        <w:spacing w:after="0" w:line="240" w:lineRule="auto"/>
        <w:jc w:val="both"/>
        <w:rPr>
          <w:rFonts w:ascii="Times New Roman" w:hAnsi="Times New Roman" w:cs="Times New Roman"/>
          <w:sz w:val="24"/>
          <w:szCs w:val="24"/>
        </w:rPr>
      </w:pPr>
    </w:p>
    <w:p w:rsidR="00224DEF" w:rsidRDefault="00224DEF" w:rsidP="00224DEF">
      <w:pPr>
        <w:pStyle w:val="ListeParagraf"/>
        <w:numPr>
          <w:ilvl w:val="0"/>
          <w:numId w:val="3"/>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Sabahları güler yüzlü olun ve GÜNAYDIN demeyi unutmayın.</w:t>
      </w:r>
    </w:p>
    <w:p w:rsidR="00224DEF" w:rsidRDefault="00224DEF" w:rsidP="00224DEF">
      <w:pPr>
        <w:pStyle w:val="ListeParagraf"/>
        <w:spacing w:after="0" w:line="240" w:lineRule="auto"/>
        <w:ind w:left="360"/>
        <w:jc w:val="both"/>
        <w:rPr>
          <w:rFonts w:ascii="Times New Roman" w:hAnsi="Times New Roman" w:cs="Times New Roman"/>
          <w:sz w:val="24"/>
          <w:szCs w:val="24"/>
        </w:rPr>
      </w:pPr>
    </w:p>
    <w:p w:rsidR="00224DEF" w:rsidRDefault="00224DEF" w:rsidP="00224DEF">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Çocuğunuzun arkadaşları ve kardeşleriyle sevdiği bir oyuncağını paylaşmasını teşvik edin.        </w:t>
      </w:r>
    </w:p>
    <w:p w:rsidR="00224DEF" w:rsidRDefault="00224DEF" w:rsidP="00224D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24DEF" w:rsidRDefault="00224DEF" w:rsidP="00224DEF">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Birlikte bir hastayı ziyaret edin.</w:t>
      </w:r>
    </w:p>
    <w:p w:rsidR="00224DEF" w:rsidRDefault="00224DEF" w:rsidP="00224DEF">
      <w:pPr>
        <w:spacing w:after="0" w:line="240" w:lineRule="auto"/>
        <w:rPr>
          <w:rFonts w:ascii="Times New Roman" w:hAnsi="Times New Roman" w:cs="Times New Roman"/>
          <w:sz w:val="24"/>
          <w:szCs w:val="24"/>
        </w:rPr>
      </w:pPr>
    </w:p>
    <w:p w:rsidR="00224DEF" w:rsidRDefault="00224DEF" w:rsidP="00224DEF">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Size ve arkadaşına sevgisini ifade etmesine sağlayın, bunun için önce siz ifade edin.</w:t>
      </w:r>
    </w:p>
    <w:p w:rsidR="00224DEF" w:rsidRDefault="00224DEF" w:rsidP="00224DEF">
      <w:pPr>
        <w:spacing w:after="0" w:line="240" w:lineRule="auto"/>
        <w:rPr>
          <w:rFonts w:ascii="Times New Roman" w:hAnsi="Times New Roman" w:cs="Times New Roman"/>
          <w:sz w:val="24"/>
          <w:szCs w:val="24"/>
        </w:rPr>
      </w:pPr>
    </w:p>
    <w:p w:rsidR="00224DEF" w:rsidRDefault="00224DEF" w:rsidP="00224DEF">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Yardıma ihtiyacınız olduğunda onlardan yardım isteyin.  </w:t>
      </w:r>
    </w:p>
    <w:p w:rsidR="00224DEF" w:rsidRDefault="00224DEF" w:rsidP="00224DEF">
      <w:pPr>
        <w:spacing w:after="0" w:line="240" w:lineRule="auto"/>
        <w:rPr>
          <w:rFonts w:ascii="Times New Roman" w:hAnsi="Times New Roman" w:cs="Times New Roman"/>
          <w:sz w:val="24"/>
          <w:szCs w:val="24"/>
        </w:rPr>
      </w:pPr>
    </w:p>
    <w:p w:rsidR="00224DEF" w:rsidRDefault="00224DEF" w:rsidP="00224DEF">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Çocuğunuz da olumlu yardımlaşma davranışları gördüğünüzde onu motive edin.</w:t>
      </w:r>
    </w:p>
    <w:p w:rsidR="00224DEF" w:rsidRDefault="00224DEF" w:rsidP="00224DEF">
      <w:pPr>
        <w:spacing w:after="0" w:line="240" w:lineRule="auto"/>
        <w:rPr>
          <w:rFonts w:ascii="Times New Roman" w:hAnsi="Times New Roman" w:cs="Times New Roman"/>
          <w:sz w:val="24"/>
          <w:szCs w:val="24"/>
        </w:rPr>
      </w:pPr>
    </w:p>
    <w:p w:rsidR="00224DEF" w:rsidRDefault="00224DEF" w:rsidP="00224DEF">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Akrabalarınızı birlikte ziyaret edin.</w:t>
      </w:r>
    </w:p>
    <w:p w:rsidR="00224DEF" w:rsidRDefault="00224DEF" w:rsidP="00224DEF">
      <w:pPr>
        <w:spacing w:after="0" w:line="240" w:lineRule="auto"/>
        <w:rPr>
          <w:rFonts w:ascii="Times New Roman" w:hAnsi="Times New Roman" w:cs="Times New Roman"/>
          <w:sz w:val="24"/>
          <w:szCs w:val="24"/>
        </w:rPr>
      </w:pPr>
    </w:p>
    <w:p w:rsidR="00224DEF" w:rsidRDefault="00224DEF" w:rsidP="00224DEF">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Çocuğunuzun sevdiği arkadaşına birlikte hediye alın. </w:t>
      </w:r>
    </w:p>
    <w:p w:rsidR="00224DEF" w:rsidRDefault="00224DEF" w:rsidP="00224DEF">
      <w:pPr>
        <w:spacing w:after="0" w:line="240" w:lineRule="auto"/>
        <w:rPr>
          <w:rFonts w:ascii="Times New Roman" w:hAnsi="Times New Roman" w:cs="Times New Roman"/>
          <w:sz w:val="24"/>
          <w:szCs w:val="24"/>
        </w:rPr>
      </w:pPr>
    </w:p>
    <w:p w:rsidR="00224DEF" w:rsidRDefault="00224DEF" w:rsidP="00224DEF">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Birlikte bir yardım kurumunu ziyaret edin.</w:t>
      </w:r>
    </w:p>
    <w:p w:rsidR="00224DEF" w:rsidRDefault="00224DEF" w:rsidP="00224DEF">
      <w:pPr>
        <w:spacing w:after="0" w:line="240" w:lineRule="auto"/>
        <w:rPr>
          <w:rFonts w:ascii="Times New Roman" w:hAnsi="Times New Roman" w:cs="Times New Roman"/>
          <w:sz w:val="24"/>
          <w:szCs w:val="24"/>
        </w:rPr>
      </w:pPr>
    </w:p>
    <w:p w:rsidR="00224DEF" w:rsidRDefault="00224DEF" w:rsidP="00224DEF">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Sevgiyi ifade etme ilgili davranış örnekleri, hikâyeleri anlatın.</w:t>
      </w:r>
    </w:p>
    <w:p w:rsidR="00224DEF" w:rsidRDefault="00224DEF" w:rsidP="00224DEF">
      <w:pPr>
        <w:spacing w:after="0" w:line="240" w:lineRule="auto"/>
        <w:rPr>
          <w:rFonts w:ascii="Times New Roman" w:hAnsi="Times New Roman" w:cs="Times New Roman"/>
          <w:sz w:val="24"/>
          <w:szCs w:val="24"/>
        </w:rPr>
      </w:pPr>
    </w:p>
    <w:p w:rsidR="00224DEF" w:rsidRDefault="00224DEF" w:rsidP="00224DEF">
      <w:pPr>
        <w:pStyle w:val="ListeParagraf"/>
        <w:numPr>
          <w:ilvl w:val="0"/>
          <w:numId w:val="3"/>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Hayatta mutlu olmanın başkalarını mutlu etmek olduğunu sıklıkla vurgulayın.</w:t>
      </w:r>
    </w:p>
    <w:p w:rsidR="00224DEF" w:rsidRDefault="00224DEF" w:rsidP="00224DEF">
      <w:pPr>
        <w:pStyle w:val="ListeParagraf"/>
        <w:rPr>
          <w:rFonts w:ascii="Times New Roman" w:hAnsi="Times New Roman" w:cs="Times New Roman"/>
          <w:sz w:val="24"/>
          <w:szCs w:val="24"/>
        </w:rPr>
      </w:pPr>
    </w:p>
    <w:p w:rsidR="00224DEF" w:rsidRDefault="00224DEF" w:rsidP="00224DEF">
      <w:pPr>
        <w:pStyle w:val="ListeParagraf"/>
        <w:spacing w:after="0" w:line="240" w:lineRule="auto"/>
        <w:ind w:left="360"/>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08FB42F6" wp14:editId="2A447BDC">
            <wp:simplePos x="0" y="0"/>
            <wp:positionH relativeFrom="column">
              <wp:posOffset>52705</wp:posOffset>
            </wp:positionH>
            <wp:positionV relativeFrom="paragraph">
              <wp:posOffset>66675</wp:posOffset>
            </wp:positionV>
            <wp:extent cx="1816735" cy="1514475"/>
            <wp:effectExtent l="0" t="0" r="0" b="9525"/>
            <wp:wrapSquare wrapText="bothSides"/>
            <wp:docPr id="4" name="Resim 4" descr="Dosya Adı: j0438181.wmfAnahtar Sözcükler: anime, armağanlar, çocuklar ...Dosya Boyutu: 18 K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review" descr="Dosya Adı: j0438181.wmfAnahtar Sözcükler: anime, armağanlar, çocuklar ...Dosya Boyutu: 18 KB"/>
                    <pic:cNvPicPr>
                      <a:picLocks noChangeAspect="1" noChangeArrowheads="1"/>
                    </pic:cNvPicPr>
                  </pic:nvPicPr>
                  <pic:blipFill>
                    <a:blip r:embed="rId10">
                      <a:lum bright="6000"/>
                      <a:grayscl/>
                      <a:extLst>
                        <a:ext uri="{28A0092B-C50C-407E-A947-70E740481C1C}">
                          <a14:useLocalDpi xmlns:a14="http://schemas.microsoft.com/office/drawing/2010/main" val="0"/>
                        </a:ext>
                      </a:extLst>
                    </a:blip>
                    <a:srcRect/>
                    <a:stretch>
                      <a:fillRect/>
                    </a:stretch>
                  </pic:blipFill>
                  <pic:spPr bwMode="auto">
                    <a:xfrm>
                      <a:off x="0" y="0"/>
                      <a:ext cx="1816735" cy="1514475"/>
                    </a:xfrm>
                    <a:prstGeom prst="rect">
                      <a:avLst/>
                    </a:prstGeom>
                    <a:noFill/>
                  </pic:spPr>
                </pic:pic>
              </a:graphicData>
            </a:graphic>
            <wp14:sizeRelH relativeFrom="page">
              <wp14:pctWidth>0</wp14:pctWidth>
            </wp14:sizeRelH>
            <wp14:sizeRelV relativeFrom="page">
              <wp14:pctHeight>0</wp14:pctHeight>
            </wp14:sizeRelV>
          </wp:anchor>
        </w:drawing>
      </w:r>
    </w:p>
    <w:p w:rsidR="00224DEF" w:rsidRDefault="00224DEF" w:rsidP="00224DEF">
      <w:pPr>
        <w:pStyle w:val="ListeParagraf"/>
        <w:rPr>
          <w:rFonts w:ascii="Times New Roman" w:hAnsi="Times New Roman" w:cs="Times New Roman"/>
          <w:sz w:val="24"/>
          <w:szCs w:val="24"/>
        </w:rPr>
      </w:pPr>
    </w:p>
    <w:p w:rsidR="00224DEF" w:rsidRDefault="00224DEF" w:rsidP="00224DEF">
      <w:pPr>
        <w:rPr>
          <w:rFonts w:ascii="Times New Roman" w:hAnsi="Times New Roman" w:cs="Times New Roman"/>
          <w:sz w:val="24"/>
          <w:szCs w:val="24"/>
        </w:rPr>
      </w:pPr>
      <w:r>
        <w:rPr>
          <w:noProof/>
          <w:lang w:eastAsia="tr-TR"/>
        </w:rPr>
        <w:drawing>
          <wp:anchor distT="0" distB="0" distL="114300" distR="114300" simplePos="0" relativeHeight="251660288" behindDoc="0" locked="0" layoutInCell="1" allowOverlap="1" wp14:anchorId="20506C02" wp14:editId="484C4E56">
            <wp:simplePos x="0" y="0"/>
            <wp:positionH relativeFrom="column">
              <wp:posOffset>4377055</wp:posOffset>
            </wp:positionH>
            <wp:positionV relativeFrom="paragraph">
              <wp:posOffset>57785</wp:posOffset>
            </wp:positionV>
            <wp:extent cx="2162175" cy="2127250"/>
            <wp:effectExtent l="0" t="0" r="9525" b="6350"/>
            <wp:wrapSquare wrapText="bothSides"/>
            <wp:docPr id="6" name="Resim 6" descr="http://t1.gstatic.com/images?q=tbn:f0Nd9jsu0VDJyM:http://www.linklup.com/wp-content/uploads/2008/12/deney.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t1.gstatic.com/images?q=tbn:f0Nd9jsu0VDJyM:http://www.linklup.com/wp-content/uploads/2008/12/deney.jpg">
                      <a:hlinkClick r:id="rId11"/>
                    </pic:cNvPr>
                    <pic:cNvPicPr>
                      <a:picLocks noChangeAspect="1" noChangeArrowheads="1"/>
                    </pic:cNvPicPr>
                  </pic:nvPicPr>
                  <pic:blipFill>
                    <a:blip r:embed="rId12">
                      <a:lum bright="6000"/>
                      <a:grayscl/>
                      <a:extLst>
                        <a:ext uri="{28A0092B-C50C-407E-A947-70E740481C1C}">
                          <a14:useLocalDpi xmlns:a14="http://schemas.microsoft.com/office/drawing/2010/main" val="0"/>
                        </a:ext>
                      </a:extLst>
                    </a:blip>
                    <a:srcRect/>
                    <a:stretch>
                      <a:fillRect/>
                    </a:stretch>
                  </pic:blipFill>
                  <pic:spPr bwMode="auto">
                    <a:xfrm>
                      <a:off x="0" y="0"/>
                      <a:ext cx="2162175" cy="2127250"/>
                    </a:xfrm>
                    <a:prstGeom prst="rect">
                      <a:avLst/>
                    </a:prstGeom>
                    <a:noFill/>
                  </pic:spPr>
                </pic:pic>
              </a:graphicData>
            </a:graphic>
            <wp14:sizeRelH relativeFrom="page">
              <wp14:pctWidth>0</wp14:pctWidth>
            </wp14:sizeRelH>
            <wp14:sizeRelV relativeFrom="page">
              <wp14:pctHeight>0</wp14:pctHeight>
            </wp14:sizeRelV>
          </wp:anchor>
        </w:drawing>
      </w:r>
    </w:p>
    <w:p w:rsidR="00224DEF" w:rsidRDefault="00224DEF" w:rsidP="00224DEF">
      <w:pPr>
        <w:rPr>
          <w:rFonts w:ascii="Times New Roman" w:hAnsi="Times New Roman" w:cs="Times New Roman"/>
          <w:sz w:val="24"/>
          <w:szCs w:val="24"/>
        </w:rPr>
      </w:pPr>
    </w:p>
    <w:p w:rsidR="00224DEF" w:rsidRDefault="00224DEF" w:rsidP="00224DEF">
      <w:pPr>
        <w:rPr>
          <w:rFonts w:ascii="Times New Roman" w:hAnsi="Times New Roman" w:cs="Times New Roman"/>
          <w:sz w:val="24"/>
          <w:szCs w:val="24"/>
        </w:rPr>
      </w:pPr>
    </w:p>
    <w:p w:rsidR="00224DEF" w:rsidRPr="00A33EC5" w:rsidRDefault="00224DEF" w:rsidP="00224DEF">
      <w:pPr>
        <w:ind w:left="720"/>
        <w:jc w:val="center"/>
        <w:rPr>
          <w:rFonts w:ascii="Times New Roman" w:hAnsi="Times New Roman" w:cs="Times New Roman"/>
          <w:b/>
          <w:sz w:val="40"/>
          <w:szCs w:val="40"/>
        </w:rPr>
      </w:pPr>
      <w:r w:rsidRPr="00A33EC5">
        <w:rPr>
          <w:rFonts w:ascii="Times New Roman" w:hAnsi="Times New Roman" w:cs="Times New Roman"/>
          <w:b/>
          <w:bCs/>
          <w:iCs/>
          <w:sz w:val="40"/>
          <w:szCs w:val="40"/>
        </w:rPr>
        <w:t>UNUTMAYIN!</w:t>
      </w:r>
    </w:p>
    <w:p w:rsidR="00224DEF" w:rsidRPr="00A33EC5" w:rsidRDefault="00224DEF" w:rsidP="00224DEF">
      <w:pPr>
        <w:ind w:left="720"/>
        <w:rPr>
          <w:rFonts w:ascii="Times New Roman" w:hAnsi="Times New Roman" w:cs="Times New Roman"/>
          <w:b/>
          <w:sz w:val="36"/>
          <w:szCs w:val="36"/>
        </w:rPr>
      </w:pPr>
      <w:r w:rsidRPr="00A33EC5">
        <w:rPr>
          <w:noProof/>
          <w:sz w:val="36"/>
          <w:szCs w:val="36"/>
          <w:lang w:eastAsia="tr-TR"/>
        </w:rPr>
        <w:drawing>
          <wp:anchor distT="0" distB="0" distL="114300" distR="114300" simplePos="0" relativeHeight="251661312" behindDoc="0" locked="0" layoutInCell="1" allowOverlap="1" wp14:anchorId="32660944" wp14:editId="0F7E4F3F">
            <wp:simplePos x="0" y="0"/>
            <wp:positionH relativeFrom="margin">
              <wp:align>left</wp:align>
            </wp:positionH>
            <wp:positionV relativeFrom="paragraph">
              <wp:posOffset>76200</wp:posOffset>
            </wp:positionV>
            <wp:extent cx="1984375" cy="2076450"/>
            <wp:effectExtent l="0" t="0" r="0" b="0"/>
            <wp:wrapSquare wrapText="bothSides"/>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3" cstate="print">
                      <a:lum bright="24000"/>
                      <a:grayscl/>
                      <a:extLst>
                        <a:ext uri="{28A0092B-C50C-407E-A947-70E740481C1C}">
                          <a14:useLocalDpi xmlns:a14="http://schemas.microsoft.com/office/drawing/2010/main" val="0"/>
                        </a:ext>
                      </a:extLst>
                    </a:blip>
                    <a:srcRect/>
                    <a:stretch>
                      <a:fillRect/>
                    </a:stretch>
                  </pic:blipFill>
                  <pic:spPr bwMode="auto">
                    <a:xfrm>
                      <a:off x="0" y="0"/>
                      <a:ext cx="1984375" cy="2076450"/>
                    </a:xfrm>
                    <a:prstGeom prst="rect">
                      <a:avLst/>
                    </a:prstGeom>
                    <a:noFill/>
                  </pic:spPr>
                </pic:pic>
              </a:graphicData>
            </a:graphic>
            <wp14:sizeRelH relativeFrom="page">
              <wp14:pctWidth>0</wp14:pctWidth>
            </wp14:sizeRelH>
            <wp14:sizeRelV relativeFrom="page">
              <wp14:pctHeight>0</wp14:pctHeight>
            </wp14:sizeRelV>
          </wp:anchor>
        </w:drawing>
      </w:r>
      <w:r w:rsidRPr="00A33EC5">
        <w:rPr>
          <w:rFonts w:ascii="Times New Roman" w:hAnsi="Times New Roman" w:cs="Times New Roman"/>
          <w:b/>
          <w:bCs/>
          <w:iCs/>
          <w:sz w:val="36"/>
          <w:szCs w:val="36"/>
        </w:rPr>
        <w:t>Sizin çocuğunuz olarak doğmak onların elinde değildi.</w:t>
      </w:r>
    </w:p>
    <w:p w:rsidR="000229F3" w:rsidRDefault="00224DEF" w:rsidP="00224DEF">
      <w:pPr>
        <w:rPr>
          <w:rFonts w:ascii="Times New Roman" w:hAnsi="Times New Roman" w:cs="Times New Roman"/>
          <w:b/>
          <w:sz w:val="36"/>
          <w:szCs w:val="36"/>
        </w:rPr>
      </w:pPr>
      <w:r w:rsidRPr="00A33EC5">
        <w:rPr>
          <w:rFonts w:ascii="Times New Roman" w:hAnsi="Times New Roman" w:cs="Times New Roman"/>
          <w:b/>
          <w:bCs/>
          <w:iCs/>
          <w:sz w:val="36"/>
          <w:szCs w:val="36"/>
        </w:rPr>
        <w:t>Ama seçme hakları olsaydı, sizden başka kimsenin çocuğu olmak istemezlerdi</w:t>
      </w:r>
      <w:r w:rsidRPr="00A33EC5">
        <w:rPr>
          <w:rFonts w:ascii="Times New Roman" w:hAnsi="Times New Roman" w:cs="Times New Roman"/>
          <w:b/>
          <w:sz w:val="36"/>
          <w:szCs w:val="36"/>
        </w:rPr>
        <w:t>.</w:t>
      </w:r>
    </w:p>
    <w:p w:rsidR="000229F3" w:rsidRDefault="000229F3" w:rsidP="00224DEF"/>
    <w:p w:rsidR="00F2180B" w:rsidRDefault="00F2180B" w:rsidP="00224DEF"/>
    <w:p w:rsidR="00F2180B" w:rsidRDefault="0071232C" w:rsidP="00F2180B">
      <w:pPr>
        <w:jc w:val="center"/>
        <w:rPr>
          <w:rFonts w:ascii="Comic Sans MS" w:hAnsi="Comic Sans MS" w:cs="Arial"/>
          <w:b/>
          <w:sz w:val="20"/>
          <w:szCs w:val="20"/>
        </w:rPr>
      </w:pPr>
      <w:r>
        <w:rPr>
          <w:rFonts w:ascii="Comic Sans MS" w:hAnsi="Comic Sans MS" w:cs="Arial"/>
          <w:b/>
          <w:sz w:val="20"/>
          <w:szCs w:val="20"/>
        </w:rPr>
        <w:t>EK-2</w:t>
      </w:r>
    </w:p>
    <w:p w:rsidR="00F2180B" w:rsidRDefault="00F2180B" w:rsidP="00F2180B">
      <w:pPr>
        <w:spacing w:line="360" w:lineRule="auto"/>
        <w:rPr>
          <w:rFonts w:ascii="Comic Sans MS" w:hAnsi="Comic Sans MS" w:cs="Arial"/>
          <w:sz w:val="20"/>
          <w:szCs w:val="20"/>
        </w:rPr>
      </w:pPr>
      <w:r>
        <w:rPr>
          <w:rFonts w:ascii="Comic Sans MS" w:hAnsi="Comic Sans MS" w:cs="Arial"/>
          <w:b/>
          <w:sz w:val="20"/>
          <w:szCs w:val="20"/>
        </w:rPr>
        <w:t>DEĞER</w:t>
      </w:r>
      <w:r>
        <w:rPr>
          <w:rFonts w:ascii="Comic Sans MS" w:hAnsi="Comic Sans MS" w:cs="Arial"/>
          <w:b/>
          <w:sz w:val="20"/>
          <w:szCs w:val="20"/>
        </w:rPr>
        <w:tab/>
      </w:r>
      <w:r>
        <w:rPr>
          <w:rFonts w:ascii="Comic Sans MS" w:hAnsi="Comic Sans MS" w:cs="Arial"/>
          <w:b/>
          <w:sz w:val="20"/>
          <w:szCs w:val="20"/>
        </w:rPr>
        <w:tab/>
      </w:r>
      <w:r>
        <w:rPr>
          <w:rFonts w:ascii="Comic Sans MS" w:hAnsi="Comic Sans MS" w:cs="Arial"/>
          <w:b/>
          <w:sz w:val="20"/>
          <w:szCs w:val="20"/>
        </w:rPr>
        <w:tab/>
        <w:t xml:space="preserve">: </w:t>
      </w:r>
      <w:r>
        <w:rPr>
          <w:rFonts w:ascii="Comic Sans MS" w:hAnsi="Comic Sans MS" w:cs="Arial"/>
          <w:sz w:val="20"/>
          <w:szCs w:val="20"/>
        </w:rPr>
        <w:t>Sevgi</w:t>
      </w:r>
    </w:p>
    <w:p w:rsidR="00F2180B" w:rsidRDefault="00F2180B" w:rsidP="00F2180B">
      <w:pPr>
        <w:spacing w:line="360" w:lineRule="auto"/>
        <w:rPr>
          <w:rFonts w:ascii="Comic Sans MS" w:hAnsi="Comic Sans MS" w:cs="Arial"/>
          <w:sz w:val="20"/>
          <w:szCs w:val="20"/>
        </w:rPr>
      </w:pPr>
      <w:r>
        <w:rPr>
          <w:rFonts w:ascii="Comic Sans MS" w:hAnsi="Comic Sans MS" w:cs="Arial"/>
          <w:b/>
          <w:sz w:val="20"/>
          <w:szCs w:val="20"/>
        </w:rPr>
        <w:t>SINIF</w:t>
      </w:r>
      <w:r>
        <w:rPr>
          <w:rFonts w:ascii="Comic Sans MS" w:hAnsi="Comic Sans MS" w:cs="Arial"/>
          <w:b/>
          <w:sz w:val="20"/>
          <w:szCs w:val="20"/>
        </w:rPr>
        <w:tab/>
      </w:r>
      <w:r>
        <w:rPr>
          <w:rFonts w:ascii="Comic Sans MS" w:hAnsi="Comic Sans MS" w:cs="Arial"/>
          <w:b/>
          <w:sz w:val="20"/>
          <w:szCs w:val="20"/>
        </w:rPr>
        <w:tab/>
      </w:r>
      <w:r>
        <w:rPr>
          <w:rFonts w:ascii="Comic Sans MS" w:hAnsi="Comic Sans MS" w:cs="Arial"/>
          <w:b/>
          <w:sz w:val="20"/>
          <w:szCs w:val="20"/>
        </w:rPr>
        <w:tab/>
        <w:t xml:space="preserve">: </w:t>
      </w:r>
      <w:r>
        <w:rPr>
          <w:rFonts w:ascii="Comic Sans MS" w:hAnsi="Comic Sans MS" w:cs="Arial"/>
          <w:sz w:val="20"/>
          <w:szCs w:val="20"/>
        </w:rPr>
        <w:t>Okul öncesi</w:t>
      </w:r>
    </w:p>
    <w:p w:rsidR="00F2180B" w:rsidRDefault="00F2180B" w:rsidP="00F2180B">
      <w:pPr>
        <w:pStyle w:val="Balk2"/>
        <w:numPr>
          <w:ilvl w:val="1"/>
          <w:numId w:val="4"/>
        </w:numPr>
        <w:tabs>
          <w:tab w:val="left" w:pos="0"/>
          <w:tab w:val="left" w:pos="720"/>
        </w:tabs>
        <w:spacing w:line="360" w:lineRule="auto"/>
        <w:rPr>
          <w:rFonts w:ascii="Comic Sans MS" w:hAnsi="Comic Sans MS" w:cs="Comic Sans MS"/>
          <w:sz w:val="20"/>
          <w:szCs w:val="20"/>
        </w:rPr>
      </w:pPr>
      <w:r>
        <w:rPr>
          <w:rFonts w:ascii="Comic Sans MS" w:hAnsi="Comic Sans MS"/>
          <w:b/>
          <w:sz w:val="20"/>
          <w:szCs w:val="20"/>
        </w:rPr>
        <w:t>AMAÇ</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w:t>
      </w:r>
      <w:r>
        <w:rPr>
          <w:rFonts w:ascii="Comic Sans MS" w:hAnsi="Comic Sans MS" w:cs="Comic Sans MS"/>
          <w:bCs/>
          <w:sz w:val="20"/>
          <w:szCs w:val="20"/>
        </w:rPr>
        <w:t>Amaç 2.</w:t>
      </w:r>
      <w:r>
        <w:rPr>
          <w:rFonts w:ascii="Comic Sans MS" w:hAnsi="Comic Sans MS" w:cs="Comic Sans MS"/>
          <w:sz w:val="20"/>
          <w:szCs w:val="20"/>
        </w:rPr>
        <w:t xml:space="preserve"> Başkasını sevebilme</w:t>
      </w:r>
    </w:p>
    <w:p w:rsidR="00F2180B" w:rsidRDefault="00F2180B" w:rsidP="00F2180B">
      <w:pPr>
        <w:pStyle w:val="Balk2"/>
        <w:numPr>
          <w:ilvl w:val="1"/>
          <w:numId w:val="4"/>
        </w:numPr>
        <w:tabs>
          <w:tab w:val="left" w:pos="0"/>
          <w:tab w:val="left" w:pos="644"/>
        </w:tabs>
        <w:rPr>
          <w:rFonts w:ascii="Comic Sans MS" w:hAnsi="Comic Sans MS" w:cs="Comic Sans MS"/>
          <w:sz w:val="20"/>
          <w:szCs w:val="20"/>
        </w:rPr>
      </w:pPr>
      <w:r>
        <w:rPr>
          <w:rFonts w:ascii="Comic Sans MS" w:hAnsi="Comic Sans MS"/>
          <w:b/>
          <w:sz w:val="20"/>
          <w:szCs w:val="20"/>
        </w:rPr>
        <w:t>KAZANIM</w:t>
      </w:r>
      <w:r>
        <w:rPr>
          <w:rFonts w:ascii="Comic Sans MS" w:hAnsi="Comic Sans MS"/>
          <w:b/>
          <w:sz w:val="20"/>
          <w:szCs w:val="20"/>
        </w:rPr>
        <w:tab/>
      </w:r>
      <w:r>
        <w:rPr>
          <w:rFonts w:ascii="Comic Sans MS" w:hAnsi="Comic Sans MS"/>
          <w:b/>
          <w:sz w:val="20"/>
          <w:szCs w:val="20"/>
        </w:rPr>
        <w:tab/>
        <w:t xml:space="preserve">: </w:t>
      </w:r>
      <w:r>
        <w:rPr>
          <w:rFonts w:ascii="Comic Sans MS" w:hAnsi="Comic Sans MS"/>
          <w:sz w:val="20"/>
          <w:szCs w:val="20"/>
        </w:rPr>
        <w:t xml:space="preserve">1. </w:t>
      </w:r>
      <w:r>
        <w:rPr>
          <w:rFonts w:ascii="Comic Sans MS" w:hAnsi="Comic Sans MS" w:cs="Comic Sans MS"/>
          <w:sz w:val="20"/>
          <w:szCs w:val="20"/>
        </w:rPr>
        <w:t>Çevresindeki insanların / varlıkların farkına varır ve onlara ilgi gösterir.</w:t>
      </w:r>
    </w:p>
    <w:p w:rsidR="00F2180B" w:rsidRDefault="00F2180B" w:rsidP="00F2180B">
      <w:pPr>
        <w:pStyle w:val="Balk2"/>
        <w:numPr>
          <w:ilvl w:val="0"/>
          <w:numId w:val="0"/>
        </w:numPr>
        <w:tabs>
          <w:tab w:val="left" w:pos="-4253"/>
          <w:tab w:val="left" w:pos="0"/>
        </w:tabs>
        <w:spacing w:line="360" w:lineRule="auto"/>
        <w:ind w:left="-1418" w:firstLine="1486"/>
        <w:rPr>
          <w:rFonts w:ascii="Comic Sans MS" w:hAnsi="Comic Sans MS" w:cs="Comic Sans MS"/>
          <w:sz w:val="20"/>
          <w:szCs w:val="20"/>
        </w:rPr>
      </w:pPr>
      <w:r>
        <w:rPr>
          <w:rFonts w:ascii="Comic Sans MS" w:hAnsi="Comic Sans MS" w:cs="Comic Sans MS"/>
          <w:sz w:val="20"/>
          <w:szCs w:val="20"/>
        </w:rPr>
        <w:t>4. Çevresindeki insanlara / varlıklara şefkat göstermesi ve merhamet etmesi gerektiğini bilir.</w:t>
      </w:r>
    </w:p>
    <w:p w:rsidR="00F2180B" w:rsidRDefault="00F2180B" w:rsidP="00F2180B">
      <w:pPr>
        <w:pStyle w:val="Balk2"/>
        <w:numPr>
          <w:ilvl w:val="1"/>
          <w:numId w:val="4"/>
        </w:numPr>
        <w:tabs>
          <w:tab w:val="left" w:pos="0"/>
          <w:tab w:val="left" w:pos="644"/>
        </w:tabs>
        <w:spacing w:line="360" w:lineRule="auto"/>
        <w:rPr>
          <w:rFonts w:ascii="Comic Sans MS" w:hAnsi="Comic Sans MS"/>
          <w:sz w:val="20"/>
          <w:szCs w:val="20"/>
        </w:rPr>
      </w:pPr>
      <w:r>
        <w:rPr>
          <w:rFonts w:ascii="Comic Sans MS" w:hAnsi="Comic Sans MS"/>
          <w:b/>
          <w:sz w:val="20"/>
          <w:szCs w:val="20"/>
        </w:rPr>
        <w:t>MALZEMELER</w:t>
      </w:r>
      <w:r>
        <w:rPr>
          <w:rFonts w:ascii="Comic Sans MS" w:hAnsi="Comic Sans MS"/>
          <w:b/>
          <w:sz w:val="20"/>
          <w:szCs w:val="20"/>
        </w:rPr>
        <w:tab/>
      </w:r>
      <w:r>
        <w:rPr>
          <w:rFonts w:ascii="Comic Sans MS" w:hAnsi="Comic Sans MS"/>
          <w:b/>
          <w:sz w:val="20"/>
          <w:szCs w:val="20"/>
        </w:rPr>
        <w:tab/>
        <w:t>:</w:t>
      </w:r>
      <w:r>
        <w:rPr>
          <w:rFonts w:ascii="Comic Sans MS" w:hAnsi="Comic Sans MS"/>
          <w:sz w:val="20"/>
          <w:szCs w:val="20"/>
        </w:rPr>
        <w:t xml:space="preserve"> Hayvan maskeleri, Ek-1</w:t>
      </w:r>
    </w:p>
    <w:p w:rsidR="00F2180B" w:rsidRDefault="00F2180B" w:rsidP="00F2180B">
      <w:pPr>
        <w:spacing w:line="360" w:lineRule="auto"/>
        <w:rPr>
          <w:rFonts w:ascii="Comic Sans MS" w:hAnsi="Comic Sans MS" w:cs="Arial"/>
          <w:sz w:val="20"/>
          <w:szCs w:val="20"/>
        </w:rPr>
      </w:pPr>
      <w:r>
        <w:rPr>
          <w:rFonts w:ascii="Comic Sans MS" w:hAnsi="Comic Sans MS" w:cs="Arial"/>
          <w:b/>
          <w:sz w:val="20"/>
          <w:szCs w:val="20"/>
        </w:rPr>
        <w:t>KAYNAKLAR</w:t>
      </w:r>
      <w:r>
        <w:rPr>
          <w:rFonts w:ascii="Comic Sans MS" w:hAnsi="Comic Sans MS" w:cs="Arial"/>
          <w:b/>
          <w:sz w:val="20"/>
          <w:szCs w:val="20"/>
        </w:rPr>
        <w:tab/>
      </w:r>
      <w:r>
        <w:rPr>
          <w:rFonts w:ascii="Comic Sans MS" w:hAnsi="Comic Sans MS" w:cs="Arial"/>
          <w:b/>
          <w:sz w:val="20"/>
          <w:szCs w:val="20"/>
        </w:rPr>
        <w:tab/>
        <w:t>:</w:t>
      </w:r>
      <w:r>
        <w:rPr>
          <w:rFonts w:ascii="Comic Sans MS" w:hAnsi="Comic Sans MS" w:cs="Arial"/>
          <w:sz w:val="20"/>
          <w:szCs w:val="20"/>
        </w:rPr>
        <w:t xml:space="preserve"> Eğitici okul oyunları-Yrd. Doç. Dr. </w:t>
      </w:r>
      <w:proofErr w:type="spellStart"/>
      <w:r>
        <w:rPr>
          <w:rFonts w:ascii="Comic Sans MS" w:hAnsi="Comic Sans MS" w:cs="Arial"/>
          <w:sz w:val="20"/>
          <w:szCs w:val="20"/>
        </w:rPr>
        <w:t>Mehibe</w:t>
      </w:r>
      <w:proofErr w:type="spellEnd"/>
      <w:r>
        <w:rPr>
          <w:rFonts w:ascii="Comic Sans MS" w:hAnsi="Comic Sans MS" w:cs="Arial"/>
          <w:sz w:val="20"/>
          <w:szCs w:val="20"/>
        </w:rPr>
        <w:t xml:space="preserve"> AKADERE Nobel yay. Ank2004 (Zeynep ÖZLİ)</w:t>
      </w:r>
    </w:p>
    <w:p w:rsidR="00F2180B" w:rsidRDefault="00F2180B" w:rsidP="00F2180B">
      <w:pPr>
        <w:jc w:val="center"/>
        <w:rPr>
          <w:rFonts w:ascii="Comic Sans MS" w:hAnsi="Comic Sans MS" w:cs="Arial"/>
          <w:b/>
          <w:sz w:val="20"/>
          <w:szCs w:val="20"/>
        </w:rPr>
      </w:pPr>
    </w:p>
    <w:p w:rsidR="00F2180B" w:rsidRDefault="00F2180B" w:rsidP="00F2180B">
      <w:pPr>
        <w:jc w:val="center"/>
        <w:rPr>
          <w:rFonts w:ascii="Comic Sans MS" w:hAnsi="Comic Sans MS" w:cs="Arial"/>
          <w:b/>
          <w:sz w:val="20"/>
          <w:szCs w:val="20"/>
        </w:rPr>
      </w:pPr>
      <w:r>
        <w:rPr>
          <w:rFonts w:ascii="Comic Sans MS" w:hAnsi="Comic Sans MS" w:cs="Arial"/>
          <w:b/>
          <w:sz w:val="20"/>
          <w:szCs w:val="20"/>
        </w:rPr>
        <w:t>SÜREÇ</w:t>
      </w:r>
    </w:p>
    <w:p w:rsidR="00F2180B" w:rsidRDefault="00F2180B" w:rsidP="00F2180B">
      <w:pPr>
        <w:ind w:left="720"/>
        <w:jc w:val="center"/>
        <w:rPr>
          <w:rFonts w:ascii="Comic Sans MS" w:hAnsi="Comic Sans MS" w:cs="Arial"/>
          <w:b/>
          <w:sz w:val="20"/>
          <w:szCs w:val="20"/>
        </w:rPr>
      </w:pPr>
    </w:p>
    <w:p w:rsidR="00F2180B" w:rsidRDefault="00F2180B" w:rsidP="00F2180B">
      <w:pPr>
        <w:numPr>
          <w:ilvl w:val="0"/>
          <w:numId w:val="5"/>
        </w:numPr>
        <w:tabs>
          <w:tab w:val="left" w:pos="360"/>
        </w:tabs>
        <w:suppressAutoHyphens/>
        <w:spacing w:after="0" w:line="240" w:lineRule="auto"/>
        <w:ind w:left="360"/>
        <w:rPr>
          <w:rFonts w:ascii="Comic Sans MS" w:hAnsi="Comic Sans MS" w:cs="Arial"/>
          <w:sz w:val="20"/>
          <w:szCs w:val="20"/>
        </w:rPr>
      </w:pPr>
      <w:r>
        <w:rPr>
          <w:rFonts w:ascii="Comic Sans MS" w:hAnsi="Comic Sans MS" w:cs="Arial"/>
          <w:sz w:val="20"/>
          <w:szCs w:val="20"/>
        </w:rPr>
        <w:t xml:space="preserve">Çocuklara, çiftlikte hangi hayvanların yaşadığı, bu hayvanlardan en çok hangisini sevdikleri </w:t>
      </w:r>
      <w:proofErr w:type="spellStart"/>
      <w:r>
        <w:rPr>
          <w:rFonts w:ascii="Comic Sans MS" w:hAnsi="Comic Sans MS" w:cs="Arial"/>
          <w:sz w:val="20"/>
          <w:szCs w:val="20"/>
        </w:rPr>
        <w:t>v.b</w:t>
      </w:r>
      <w:proofErr w:type="spellEnd"/>
      <w:r>
        <w:rPr>
          <w:rFonts w:ascii="Comic Sans MS" w:hAnsi="Comic Sans MS" w:cs="Arial"/>
          <w:sz w:val="20"/>
          <w:szCs w:val="20"/>
        </w:rPr>
        <w:t>. sorular sorulur. Hayvanlar ve hayvan sevgisi konusunda sohbet edilir.</w:t>
      </w:r>
    </w:p>
    <w:p w:rsidR="00F2180B" w:rsidRDefault="00F2180B" w:rsidP="00F2180B">
      <w:pPr>
        <w:numPr>
          <w:ilvl w:val="0"/>
          <w:numId w:val="5"/>
        </w:numPr>
        <w:tabs>
          <w:tab w:val="left" w:pos="360"/>
        </w:tabs>
        <w:suppressAutoHyphens/>
        <w:spacing w:after="0" w:line="240" w:lineRule="auto"/>
        <w:ind w:left="360"/>
        <w:rPr>
          <w:rFonts w:ascii="Comic Sans MS" w:hAnsi="Comic Sans MS" w:cs="Arial"/>
          <w:sz w:val="20"/>
          <w:szCs w:val="20"/>
        </w:rPr>
      </w:pPr>
      <w:r>
        <w:rPr>
          <w:rFonts w:ascii="Comic Sans MS" w:hAnsi="Comic Sans MS" w:cs="Arial"/>
          <w:sz w:val="20"/>
          <w:szCs w:val="20"/>
        </w:rPr>
        <w:t>Daha sonra, birlikte “Ali babanın çiftliği” oyununu oynayacağımız söylenir. Ali babanın çiftliği isimli şarkı birkaç kez tekrar edilerek çocukların öğrenmeleri sağlanır.</w:t>
      </w:r>
    </w:p>
    <w:p w:rsidR="00F2180B" w:rsidRDefault="00F2180B" w:rsidP="00F2180B">
      <w:pPr>
        <w:numPr>
          <w:ilvl w:val="0"/>
          <w:numId w:val="5"/>
        </w:numPr>
        <w:tabs>
          <w:tab w:val="left" w:pos="360"/>
        </w:tabs>
        <w:suppressAutoHyphens/>
        <w:spacing w:after="0" w:line="240" w:lineRule="auto"/>
        <w:ind w:left="360"/>
        <w:rPr>
          <w:rFonts w:ascii="Comic Sans MS" w:hAnsi="Comic Sans MS" w:cs="Arial"/>
          <w:sz w:val="20"/>
          <w:szCs w:val="20"/>
        </w:rPr>
      </w:pPr>
      <w:r>
        <w:rPr>
          <w:rFonts w:ascii="Comic Sans MS" w:hAnsi="Comic Sans MS" w:cs="Arial"/>
          <w:sz w:val="20"/>
          <w:szCs w:val="20"/>
        </w:rPr>
        <w:t>Oyun çocuklara anlatılır ve hayvan maskeleri dağıtılır.</w:t>
      </w:r>
    </w:p>
    <w:p w:rsidR="00F2180B" w:rsidRDefault="00F2180B" w:rsidP="00F2180B">
      <w:pPr>
        <w:numPr>
          <w:ilvl w:val="0"/>
          <w:numId w:val="5"/>
        </w:numPr>
        <w:tabs>
          <w:tab w:val="left" w:pos="360"/>
        </w:tabs>
        <w:suppressAutoHyphens/>
        <w:spacing w:after="0" w:line="240" w:lineRule="auto"/>
        <w:ind w:left="360"/>
        <w:rPr>
          <w:rFonts w:ascii="Comic Sans MS" w:hAnsi="Comic Sans MS" w:cs="Arial"/>
          <w:sz w:val="20"/>
          <w:szCs w:val="20"/>
        </w:rPr>
      </w:pPr>
      <w:r>
        <w:rPr>
          <w:rFonts w:ascii="Comic Sans MS" w:hAnsi="Comic Sans MS" w:cs="Arial"/>
          <w:sz w:val="20"/>
          <w:szCs w:val="20"/>
        </w:rPr>
        <w:t xml:space="preserve">Çocuklar büyük bir halka olurlar ve hep beraber şarkıyı söylerler. </w:t>
      </w:r>
    </w:p>
    <w:p w:rsidR="00F2180B" w:rsidRDefault="00F2180B" w:rsidP="00F2180B">
      <w:pPr>
        <w:numPr>
          <w:ilvl w:val="0"/>
          <w:numId w:val="5"/>
        </w:numPr>
        <w:tabs>
          <w:tab w:val="left" w:pos="360"/>
        </w:tabs>
        <w:suppressAutoHyphens/>
        <w:spacing w:after="0" w:line="240" w:lineRule="auto"/>
        <w:ind w:left="360"/>
        <w:rPr>
          <w:rFonts w:ascii="Comic Sans MS" w:hAnsi="Comic Sans MS" w:cs="Arial"/>
          <w:sz w:val="20"/>
          <w:szCs w:val="20"/>
        </w:rPr>
      </w:pPr>
      <w:r>
        <w:rPr>
          <w:rFonts w:ascii="Comic Sans MS" w:hAnsi="Comic Sans MS" w:cs="Arial"/>
          <w:sz w:val="20"/>
          <w:szCs w:val="20"/>
        </w:rPr>
        <w:t>Şarkının sözlerinde hangi hayvan anılıyorsa, o maskeyi takan çocuklar halkanın ortasına geçip, o hayvanın sesini çıkarırlar ve hareketlerini dramatize ederler.</w:t>
      </w:r>
    </w:p>
    <w:p w:rsidR="00F2180B" w:rsidRDefault="00F2180B" w:rsidP="00F2180B">
      <w:pPr>
        <w:numPr>
          <w:ilvl w:val="0"/>
          <w:numId w:val="5"/>
        </w:numPr>
        <w:tabs>
          <w:tab w:val="left" w:pos="360"/>
        </w:tabs>
        <w:suppressAutoHyphens/>
        <w:spacing w:after="0" w:line="240" w:lineRule="auto"/>
        <w:ind w:left="360"/>
        <w:rPr>
          <w:rFonts w:ascii="Comic Sans MS" w:hAnsi="Comic Sans MS" w:cs="Arial"/>
          <w:sz w:val="20"/>
          <w:szCs w:val="20"/>
        </w:rPr>
      </w:pPr>
      <w:r>
        <w:rPr>
          <w:rFonts w:ascii="Comic Sans MS" w:hAnsi="Comic Sans MS" w:cs="Arial"/>
          <w:sz w:val="20"/>
          <w:szCs w:val="20"/>
        </w:rPr>
        <w:t>Bütün çocuklar rol alana kadar oyun devam eder.</w:t>
      </w:r>
    </w:p>
    <w:p w:rsidR="00F2180B" w:rsidRDefault="00F2180B" w:rsidP="00F2180B">
      <w:pPr>
        <w:ind w:left="360"/>
        <w:rPr>
          <w:rFonts w:ascii="Comic Sans MS" w:hAnsi="Comic Sans MS" w:cs="Arial"/>
          <w:sz w:val="20"/>
          <w:szCs w:val="20"/>
        </w:rPr>
      </w:pPr>
    </w:p>
    <w:p w:rsidR="00F2180B" w:rsidRDefault="00F2180B" w:rsidP="00F2180B">
      <w:pPr>
        <w:spacing w:line="360" w:lineRule="auto"/>
        <w:jc w:val="center"/>
        <w:rPr>
          <w:rFonts w:ascii="Comic Sans MS" w:hAnsi="Comic Sans MS" w:cs="Arial"/>
          <w:b/>
          <w:sz w:val="20"/>
          <w:szCs w:val="20"/>
        </w:rPr>
      </w:pPr>
      <w:r>
        <w:rPr>
          <w:rFonts w:ascii="Comic Sans MS" w:hAnsi="Comic Sans MS" w:cs="Arial"/>
          <w:b/>
          <w:sz w:val="20"/>
          <w:szCs w:val="20"/>
        </w:rPr>
        <w:t>DEĞERLENDİRME</w:t>
      </w:r>
    </w:p>
    <w:p w:rsidR="00F2180B" w:rsidRDefault="00F2180B" w:rsidP="00F2180B">
      <w:pPr>
        <w:numPr>
          <w:ilvl w:val="0"/>
          <w:numId w:val="5"/>
        </w:numPr>
        <w:tabs>
          <w:tab w:val="left" w:pos="360"/>
        </w:tabs>
        <w:suppressAutoHyphens/>
        <w:spacing w:after="0" w:line="360" w:lineRule="auto"/>
        <w:ind w:left="360"/>
        <w:rPr>
          <w:rFonts w:ascii="Comic Sans MS" w:hAnsi="Comic Sans MS" w:cs="Arial"/>
          <w:sz w:val="20"/>
          <w:szCs w:val="20"/>
        </w:rPr>
      </w:pPr>
      <w:r>
        <w:rPr>
          <w:rFonts w:ascii="Comic Sans MS" w:hAnsi="Comic Sans MS" w:cs="Arial"/>
          <w:sz w:val="20"/>
          <w:szCs w:val="20"/>
        </w:rPr>
        <w:t>Çocuklar, çevrelerindeki varlıkların farkına varabildiler mi?</w:t>
      </w:r>
    </w:p>
    <w:p w:rsidR="00F2180B" w:rsidRDefault="00F2180B" w:rsidP="00F2180B">
      <w:pPr>
        <w:rPr>
          <w:rFonts w:ascii="Times New Roman" w:hAnsi="Times New Roman" w:cs="Times New Roman"/>
          <w:sz w:val="24"/>
          <w:szCs w:val="24"/>
        </w:rPr>
      </w:pPr>
    </w:p>
    <w:p w:rsidR="00F2180B" w:rsidRDefault="00F2180B" w:rsidP="00F2180B">
      <w:pPr>
        <w:ind w:left="360"/>
        <w:rPr>
          <w:rFonts w:ascii="Comic Sans MS" w:hAnsi="Comic Sans MS" w:cs="Arial"/>
          <w:b/>
          <w:sz w:val="20"/>
          <w:szCs w:val="20"/>
        </w:rPr>
      </w:pPr>
      <w:r>
        <w:rPr>
          <w:rFonts w:ascii="Comic Sans MS" w:hAnsi="Comic Sans MS" w:cs="Arial"/>
          <w:b/>
          <w:sz w:val="20"/>
          <w:szCs w:val="20"/>
        </w:rPr>
        <w:br w:type="page"/>
      </w:r>
    </w:p>
    <w:p w:rsidR="00F2180B" w:rsidRDefault="00F2180B" w:rsidP="00F2180B">
      <w:pPr>
        <w:ind w:left="360"/>
        <w:jc w:val="center"/>
        <w:rPr>
          <w:rFonts w:ascii="Comic Sans MS" w:hAnsi="Comic Sans MS" w:cs="Arial"/>
          <w:b/>
          <w:sz w:val="20"/>
          <w:szCs w:val="20"/>
        </w:rPr>
      </w:pPr>
      <w:r>
        <w:rPr>
          <w:rFonts w:ascii="Comic Sans MS" w:hAnsi="Comic Sans MS" w:cs="Arial"/>
          <w:b/>
          <w:sz w:val="20"/>
          <w:szCs w:val="20"/>
        </w:rPr>
        <w:lastRenderedPageBreak/>
        <w:t>ALİ BABANIN ÇİFTLİĞİ</w:t>
      </w:r>
    </w:p>
    <w:p w:rsidR="00F2180B" w:rsidRDefault="00F2180B" w:rsidP="00F2180B">
      <w:pPr>
        <w:ind w:left="360"/>
        <w:rPr>
          <w:rFonts w:ascii="Comic Sans MS" w:hAnsi="Comic Sans MS" w:cs="Times New Roman"/>
          <w:b/>
          <w:bCs/>
          <w:sz w:val="20"/>
          <w:szCs w:val="20"/>
        </w:rPr>
      </w:pPr>
    </w:p>
    <w:p w:rsidR="00F2180B" w:rsidRDefault="00F2180B" w:rsidP="00F2180B">
      <w:pPr>
        <w:rPr>
          <w:rFonts w:ascii="Comic Sans MS" w:hAnsi="Comic Sans MS"/>
          <w:b/>
          <w:bCs/>
          <w:sz w:val="20"/>
          <w:szCs w:val="20"/>
        </w:rPr>
        <w:sectPr w:rsidR="00F2180B">
          <w:footnotePr>
            <w:pos w:val="beneathText"/>
          </w:footnotePr>
          <w:pgSz w:w="11905" w:h="16837"/>
          <w:pgMar w:top="1417" w:right="1417" w:bottom="1417" w:left="1417" w:header="708" w:footer="708" w:gutter="0"/>
          <w:cols w:space="708"/>
        </w:sectPr>
      </w:pPr>
    </w:p>
    <w:p w:rsidR="00F2180B" w:rsidRDefault="00F2180B" w:rsidP="00F2180B">
      <w:pPr>
        <w:ind w:left="360"/>
        <w:rPr>
          <w:rFonts w:ascii="Comic Sans MS" w:hAnsi="Comic Sans MS"/>
          <w:bCs/>
          <w:sz w:val="20"/>
          <w:szCs w:val="20"/>
        </w:rPr>
      </w:pPr>
      <w:proofErr w:type="gramStart"/>
      <w:r>
        <w:rPr>
          <w:rFonts w:ascii="Comic Sans MS" w:hAnsi="Comic Sans MS"/>
          <w:bCs/>
          <w:sz w:val="20"/>
          <w:szCs w:val="20"/>
        </w:rPr>
        <w:lastRenderedPageBreak/>
        <w:t>Ali Baba’nın bir çiftliği var</w:t>
      </w:r>
      <w:r>
        <w:rPr>
          <w:rFonts w:ascii="Comic Sans MS" w:hAnsi="Comic Sans MS"/>
          <w:bCs/>
          <w:sz w:val="20"/>
          <w:szCs w:val="20"/>
        </w:rPr>
        <w:br/>
        <w:t>Çiftliğinde kuzuları var</w:t>
      </w:r>
      <w:r>
        <w:rPr>
          <w:rFonts w:ascii="Comic Sans MS" w:hAnsi="Comic Sans MS"/>
          <w:bCs/>
          <w:sz w:val="20"/>
          <w:szCs w:val="20"/>
        </w:rPr>
        <w:br/>
        <w:t xml:space="preserve">Me </w:t>
      </w:r>
      <w:proofErr w:type="spellStart"/>
      <w:r>
        <w:rPr>
          <w:rFonts w:ascii="Comic Sans MS" w:hAnsi="Comic Sans MS"/>
          <w:bCs/>
          <w:sz w:val="20"/>
          <w:szCs w:val="20"/>
        </w:rPr>
        <w:t>me</w:t>
      </w:r>
      <w:proofErr w:type="spellEnd"/>
      <w:r>
        <w:rPr>
          <w:rFonts w:ascii="Comic Sans MS" w:hAnsi="Comic Sans MS"/>
          <w:bCs/>
          <w:sz w:val="20"/>
          <w:szCs w:val="20"/>
        </w:rPr>
        <w:t xml:space="preserve"> diye bağırır</w:t>
      </w:r>
      <w:r>
        <w:rPr>
          <w:rFonts w:ascii="Comic Sans MS" w:hAnsi="Comic Sans MS"/>
          <w:bCs/>
          <w:sz w:val="20"/>
          <w:szCs w:val="20"/>
        </w:rPr>
        <w:br/>
        <w:t>Çiftliğinde Ali Baba’nın</w:t>
      </w:r>
      <w:r>
        <w:rPr>
          <w:rFonts w:ascii="Comic Sans MS" w:hAnsi="Comic Sans MS"/>
          <w:bCs/>
          <w:sz w:val="20"/>
          <w:szCs w:val="20"/>
        </w:rPr>
        <w:br/>
      </w:r>
      <w:r>
        <w:rPr>
          <w:rFonts w:ascii="Comic Sans MS" w:hAnsi="Comic Sans MS"/>
          <w:bCs/>
          <w:sz w:val="20"/>
          <w:szCs w:val="20"/>
        </w:rPr>
        <w:br/>
        <w:t>Ali Baba’nın bir çiftliği var</w:t>
      </w:r>
      <w:r>
        <w:rPr>
          <w:rFonts w:ascii="Comic Sans MS" w:hAnsi="Comic Sans MS"/>
          <w:bCs/>
          <w:sz w:val="20"/>
          <w:szCs w:val="20"/>
        </w:rPr>
        <w:br/>
        <w:t>Çiftliğinde inekleri var</w:t>
      </w:r>
      <w:r>
        <w:rPr>
          <w:rFonts w:ascii="Comic Sans MS" w:hAnsi="Comic Sans MS"/>
          <w:bCs/>
          <w:sz w:val="20"/>
          <w:szCs w:val="20"/>
        </w:rPr>
        <w:br/>
      </w:r>
      <w:proofErr w:type="spellStart"/>
      <w:r>
        <w:rPr>
          <w:rFonts w:ascii="Comic Sans MS" w:hAnsi="Comic Sans MS"/>
          <w:bCs/>
          <w:sz w:val="20"/>
          <w:szCs w:val="20"/>
        </w:rPr>
        <w:t>Mö</w:t>
      </w:r>
      <w:proofErr w:type="spellEnd"/>
      <w:r>
        <w:rPr>
          <w:rFonts w:ascii="Comic Sans MS" w:hAnsi="Comic Sans MS"/>
          <w:bCs/>
          <w:sz w:val="20"/>
          <w:szCs w:val="20"/>
        </w:rPr>
        <w:t xml:space="preserve"> </w:t>
      </w:r>
      <w:proofErr w:type="spellStart"/>
      <w:r>
        <w:rPr>
          <w:rFonts w:ascii="Comic Sans MS" w:hAnsi="Comic Sans MS"/>
          <w:bCs/>
          <w:sz w:val="20"/>
          <w:szCs w:val="20"/>
        </w:rPr>
        <w:t>mö</w:t>
      </w:r>
      <w:proofErr w:type="spellEnd"/>
      <w:r>
        <w:rPr>
          <w:rFonts w:ascii="Comic Sans MS" w:hAnsi="Comic Sans MS"/>
          <w:bCs/>
          <w:sz w:val="20"/>
          <w:szCs w:val="20"/>
        </w:rPr>
        <w:t xml:space="preserve"> diye bağırır</w:t>
      </w:r>
      <w:r>
        <w:rPr>
          <w:rFonts w:ascii="Comic Sans MS" w:hAnsi="Comic Sans MS"/>
          <w:bCs/>
          <w:sz w:val="20"/>
          <w:szCs w:val="20"/>
        </w:rPr>
        <w:br/>
        <w:t>Çiftliğinde Ali Baba’nın</w:t>
      </w:r>
      <w:r>
        <w:rPr>
          <w:rFonts w:ascii="Comic Sans MS" w:hAnsi="Comic Sans MS"/>
          <w:bCs/>
          <w:sz w:val="20"/>
          <w:szCs w:val="20"/>
        </w:rPr>
        <w:br/>
      </w:r>
      <w:r>
        <w:rPr>
          <w:rFonts w:ascii="Comic Sans MS" w:hAnsi="Comic Sans MS"/>
          <w:bCs/>
          <w:sz w:val="20"/>
          <w:szCs w:val="20"/>
        </w:rPr>
        <w:br/>
        <w:t>Ali Baba’nın bir çiftliği var</w:t>
      </w:r>
      <w:r>
        <w:rPr>
          <w:rFonts w:ascii="Comic Sans MS" w:hAnsi="Comic Sans MS"/>
          <w:bCs/>
          <w:sz w:val="20"/>
          <w:szCs w:val="20"/>
        </w:rPr>
        <w:br/>
        <w:t>Çiftliğinde tavukları var</w:t>
      </w:r>
      <w:r>
        <w:rPr>
          <w:rFonts w:ascii="Comic Sans MS" w:hAnsi="Comic Sans MS"/>
          <w:bCs/>
          <w:sz w:val="20"/>
          <w:szCs w:val="20"/>
        </w:rPr>
        <w:br/>
      </w:r>
      <w:proofErr w:type="spellStart"/>
      <w:r>
        <w:rPr>
          <w:rFonts w:ascii="Comic Sans MS" w:hAnsi="Comic Sans MS"/>
          <w:bCs/>
          <w:sz w:val="20"/>
          <w:szCs w:val="20"/>
        </w:rPr>
        <w:t>Gıt</w:t>
      </w:r>
      <w:proofErr w:type="spellEnd"/>
      <w:r>
        <w:rPr>
          <w:rFonts w:ascii="Comic Sans MS" w:hAnsi="Comic Sans MS"/>
          <w:bCs/>
          <w:sz w:val="20"/>
          <w:szCs w:val="20"/>
        </w:rPr>
        <w:t xml:space="preserve"> </w:t>
      </w:r>
      <w:proofErr w:type="spellStart"/>
      <w:r>
        <w:rPr>
          <w:rFonts w:ascii="Comic Sans MS" w:hAnsi="Comic Sans MS"/>
          <w:bCs/>
          <w:sz w:val="20"/>
          <w:szCs w:val="20"/>
        </w:rPr>
        <w:t>gıt</w:t>
      </w:r>
      <w:proofErr w:type="spellEnd"/>
      <w:r>
        <w:rPr>
          <w:rFonts w:ascii="Comic Sans MS" w:hAnsi="Comic Sans MS"/>
          <w:bCs/>
          <w:sz w:val="20"/>
          <w:szCs w:val="20"/>
        </w:rPr>
        <w:t xml:space="preserve"> </w:t>
      </w:r>
      <w:proofErr w:type="spellStart"/>
      <w:r>
        <w:rPr>
          <w:rFonts w:ascii="Comic Sans MS" w:hAnsi="Comic Sans MS"/>
          <w:bCs/>
          <w:sz w:val="20"/>
          <w:szCs w:val="20"/>
        </w:rPr>
        <w:t>gıdak</w:t>
      </w:r>
      <w:proofErr w:type="spellEnd"/>
      <w:r>
        <w:rPr>
          <w:rFonts w:ascii="Comic Sans MS" w:hAnsi="Comic Sans MS"/>
          <w:bCs/>
          <w:sz w:val="20"/>
          <w:szCs w:val="20"/>
        </w:rPr>
        <w:t xml:space="preserve"> </w:t>
      </w:r>
      <w:proofErr w:type="spellStart"/>
      <w:r>
        <w:rPr>
          <w:rFonts w:ascii="Comic Sans MS" w:hAnsi="Comic Sans MS"/>
          <w:bCs/>
          <w:sz w:val="20"/>
          <w:szCs w:val="20"/>
        </w:rPr>
        <w:t>gıt</w:t>
      </w:r>
      <w:proofErr w:type="spellEnd"/>
      <w:r>
        <w:rPr>
          <w:rFonts w:ascii="Comic Sans MS" w:hAnsi="Comic Sans MS"/>
          <w:bCs/>
          <w:sz w:val="20"/>
          <w:szCs w:val="20"/>
        </w:rPr>
        <w:t xml:space="preserve"> </w:t>
      </w:r>
      <w:proofErr w:type="spellStart"/>
      <w:r>
        <w:rPr>
          <w:rFonts w:ascii="Comic Sans MS" w:hAnsi="Comic Sans MS"/>
          <w:bCs/>
          <w:sz w:val="20"/>
          <w:szCs w:val="20"/>
        </w:rPr>
        <w:t>gıt</w:t>
      </w:r>
      <w:proofErr w:type="spellEnd"/>
      <w:r>
        <w:rPr>
          <w:rFonts w:ascii="Comic Sans MS" w:hAnsi="Comic Sans MS"/>
          <w:bCs/>
          <w:sz w:val="20"/>
          <w:szCs w:val="20"/>
        </w:rPr>
        <w:t xml:space="preserve"> </w:t>
      </w:r>
      <w:proofErr w:type="spellStart"/>
      <w:r>
        <w:rPr>
          <w:rFonts w:ascii="Comic Sans MS" w:hAnsi="Comic Sans MS"/>
          <w:bCs/>
          <w:sz w:val="20"/>
          <w:szCs w:val="20"/>
        </w:rPr>
        <w:t>gıdak</w:t>
      </w:r>
      <w:proofErr w:type="spellEnd"/>
      <w:r>
        <w:rPr>
          <w:rFonts w:ascii="Comic Sans MS" w:hAnsi="Comic Sans MS"/>
          <w:bCs/>
          <w:sz w:val="20"/>
          <w:szCs w:val="20"/>
        </w:rPr>
        <w:t xml:space="preserve"> diye bağırır</w:t>
      </w:r>
      <w:r>
        <w:rPr>
          <w:rFonts w:ascii="Comic Sans MS" w:hAnsi="Comic Sans MS"/>
          <w:bCs/>
          <w:sz w:val="20"/>
          <w:szCs w:val="20"/>
        </w:rPr>
        <w:br/>
        <w:t>Çiftliğinde Ali Baba’nın</w:t>
      </w:r>
      <w:r>
        <w:rPr>
          <w:rFonts w:ascii="Comic Sans MS" w:hAnsi="Comic Sans MS"/>
          <w:bCs/>
          <w:sz w:val="20"/>
          <w:szCs w:val="20"/>
        </w:rPr>
        <w:br/>
      </w:r>
      <w:r>
        <w:rPr>
          <w:rFonts w:ascii="Comic Sans MS" w:hAnsi="Comic Sans MS"/>
          <w:bCs/>
          <w:sz w:val="20"/>
          <w:szCs w:val="20"/>
        </w:rPr>
        <w:br/>
        <w:t>Ali Baba’nın bir çiftliği var</w:t>
      </w:r>
      <w:r>
        <w:rPr>
          <w:rFonts w:ascii="Comic Sans MS" w:hAnsi="Comic Sans MS"/>
          <w:bCs/>
          <w:sz w:val="20"/>
          <w:szCs w:val="20"/>
        </w:rPr>
        <w:br/>
        <w:t>Çiftliğinde arıları var</w:t>
      </w:r>
      <w:r>
        <w:rPr>
          <w:rFonts w:ascii="Comic Sans MS" w:hAnsi="Comic Sans MS"/>
          <w:bCs/>
          <w:sz w:val="20"/>
          <w:szCs w:val="20"/>
        </w:rPr>
        <w:br/>
        <w:t xml:space="preserve">Vız </w:t>
      </w:r>
      <w:proofErr w:type="spellStart"/>
      <w:r>
        <w:rPr>
          <w:rFonts w:ascii="Comic Sans MS" w:hAnsi="Comic Sans MS"/>
          <w:bCs/>
          <w:sz w:val="20"/>
          <w:szCs w:val="20"/>
        </w:rPr>
        <w:t>vız</w:t>
      </w:r>
      <w:proofErr w:type="spellEnd"/>
      <w:r>
        <w:rPr>
          <w:rFonts w:ascii="Comic Sans MS" w:hAnsi="Comic Sans MS"/>
          <w:bCs/>
          <w:sz w:val="20"/>
          <w:szCs w:val="20"/>
        </w:rPr>
        <w:t xml:space="preserve"> diye uçuşur</w:t>
      </w:r>
      <w:r>
        <w:rPr>
          <w:rFonts w:ascii="Comic Sans MS" w:hAnsi="Comic Sans MS"/>
          <w:bCs/>
          <w:sz w:val="20"/>
          <w:szCs w:val="20"/>
        </w:rPr>
        <w:br/>
        <w:t>Çiftliğinde Ali Baba’nın</w:t>
      </w:r>
      <w:r>
        <w:rPr>
          <w:rFonts w:ascii="Comic Sans MS" w:hAnsi="Comic Sans MS"/>
          <w:bCs/>
          <w:sz w:val="20"/>
          <w:szCs w:val="20"/>
        </w:rPr>
        <w:br/>
      </w:r>
      <w:r>
        <w:rPr>
          <w:rFonts w:ascii="Comic Sans MS" w:hAnsi="Comic Sans MS"/>
          <w:bCs/>
          <w:sz w:val="20"/>
          <w:szCs w:val="20"/>
        </w:rPr>
        <w:br/>
        <w:t>Ali Baba'nın bir çiftliği var</w:t>
      </w:r>
      <w:r>
        <w:rPr>
          <w:rFonts w:ascii="Comic Sans MS" w:hAnsi="Comic Sans MS"/>
          <w:bCs/>
          <w:sz w:val="20"/>
          <w:szCs w:val="20"/>
        </w:rPr>
        <w:br/>
        <w:t>Çiftliğinde kedileri var</w:t>
      </w:r>
      <w:r>
        <w:rPr>
          <w:rFonts w:ascii="Comic Sans MS" w:hAnsi="Comic Sans MS"/>
          <w:bCs/>
          <w:sz w:val="20"/>
          <w:szCs w:val="20"/>
        </w:rPr>
        <w:br/>
        <w:t xml:space="preserve">"Miyav </w:t>
      </w:r>
      <w:proofErr w:type="spellStart"/>
      <w:r>
        <w:rPr>
          <w:rFonts w:ascii="Comic Sans MS" w:hAnsi="Comic Sans MS"/>
          <w:bCs/>
          <w:sz w:val="20"/>
          <w:szCs w:val="20"/>
        </w:rPr>
        <w:t>miyav</w:t>
      </w:r>
      <w:proofErr w:type="spellEnd"/>
      <w:r>
        <w:rPr>
          <w:rFonts w:ascii="Comic Sans MS" w:hAnsi="Comic Sans MS"/>
          <w:bCs/>
          <w:sz w:val="20"/>
          <w:szCs w:val="20"/>
        </w:rPr>
        <w:t xml:space="preserve">" diye bağırır </w:t>
      </w:r>
      <w:r>
        <w:rPr>
          <w:rFonts w:ascii="Comic Sans MS" w:hAnsi="Comic Sans MS"/>
          <w:bCs/>
          <w:sz w:val="20"/>
          <w:szCs w:val="20"/>
        </w:rPr>
        <w:br/>
        <w:t>Çiftliğinde Ali Baba'nın</w:t>
      </w:r>
      <w:r>
        <w:rPr>
          <w:rFonts w:ascii="Comic Sans MS" w:hAnsi="Comic Sans MS"/>
          <w:bCs/>
          <w:sz w:val="20"/>
          <w:szCs w:val="20"/>
        </w:rPr>
        <w:br/>
      </w:r>
      <w:r>
        <w:rPr>
          <w:rFonts w:ascii="Comic Sans MS" w:hAnsi="Comic Sans MS"/>
          <w:bCs/>
          <w:sz w:val="20"/>
          <w:szCs w:val="20"/>
        </w:rPr>
        <w:br/>
        <w:t>Ali Baba'nın bir çiftliği var</w:t>
      </w:r>
      <w:r>
        <w:rPr>
          <w:rFonts w:ascii="Comic Sans MS" w:hAnsi="Comic Sans MS"/>
          <w:bCs/>
          <w:sz w:val="20"/>
          <w:szCs w:val="20"/>
        </w:rPr>
        <w:br/>
        <w:t>Çiftliğinde köpekleri var</w:t>
      </w:r>
      <w:r>
        <w:rPr>
          <w:rFonts w:ascii="Comic Sans MS" w:hAnsi="Comic Sans MS"/>
          <w:bCs/>
          <w:sz w:val="20"/>
          <w:szCs w:val="20"/>
        </w:rPr>
        <w:br/>
        <w:t>"</w:t>
      </w:r>
      <w:proofErr w:type="spellStart"/>
      <w:r>
        <w:rPr>
          <w:rFonts w:ascii="Comic Sans MS" w:hAnsi="Comic Sans MS"/>
          <w:bCs/>
          <w:sz w:val="20"/>
          <w:szCs w:val="20"/>
        </w:rPr>
        <w:t>Havv</w:t>
      </w:r>
      <w:proofErr w:type="spellEnd"/>
      <w:r>
        <w:rPr>
          <w:rFonts w:ascii="Comic Sans MS" w:hAnsi="Comic Sans MS"/>
          <w:bCs/>
          <w:sz w:val="20"/>
          <w:szCs w:val="20"/>
        </w:rPr>
        <w:t xml:space="preserve"> hav" diye bağırır </w:t>
      </w:r>
      <w:r>
        <w:rPr>
          <w:rFonts w:ascii="Comic Sans MS" w:hAnsi="Comic Sans MS"/>
          <w:bCs/>
          <w:sz w:val="20"/>
          <w:szCs w:val="20"/>
        </w:rPr>
        <w:br/>
        <w:t>Çiftliğinde Ali Baba'nın</w:t>
      </w:r>
      <w:r>
        <w:rPr>
          <w:rFonts w:ascii="Comic Sans MS" w:hAnsi="Comic Sans MS"/>
          <w:bCs/>
          <w:sz w:val="20"/>
          <w:szCs w:val="20"/>
        </w:rPr>
        <w:br/>
      </w:r>
      <w:r>
        <w:rPr>
          <w:rFonts w:ascii="Comic Sans MS" w:hAnsi="Comic Sans MS"/>
          <w:bCs/>
          <w:sz w:val="20"/>
          <w:szCs w:val="20"/>
        </w:rPr>
        <w:br/>
        <w:t>Ali Baba'nın bir çiftliği var</w:t>
      </w:r>
      <w:r>
        <w:rPr>
          <w:rFonts w:ascii="Comic Sans MS" w:hAnsi="Comic Sans MS"/>
          <w:bCs/>
          <w:sz w:val="20"/>
          <w:szCs w:val="20"/>
        </w:rPr>
        <w:br/>
        <w:t>Çiftliğinde kuşları da var</w:t>
      </w:r>
      <w:r>
        <w:rPr>
          <w:rFonts w:ascii="Comic Sans MS" w:hAnsi="Comic Sans MS"/>
          <w:bCs/>
          <w:sz w:val="20"/>
          <w:szCs w:val="20"/>
        </w:rPr>
        <w:br/>
        <w:t>"</w:t>
      </w:r>
      <w:proofErr w:type="spellStart"/>
      <w:r>
        <w:rPr>
          <w:rFonts w:ascii="Comic Sans MS" w:hAnsi="Comic Sans MS"/>
          <w:bCs/>
          <w:sz w:val="20"/>
          <w:szCs w:val="20"/>
        </w:rPr>
        <w:t>Cikkk</w:t>
      </w:r>
      <w:proofErr w:type="spellEnd"/>
      <w:r>
        <w:rPr>
          <w:rFonts w:ascii="Comic Sans MS" w:hAnsi="Comic Sans MS"/>
          <w:bCs/>
          <w:sz w:val="20"/>
          <w:szCs w:val="20"/>
        </w:rPr>
        <w:t xml:space="preserve"> </w:t>
      </w:r>
      <w:proofErr w:type="spellStart"/>
      <w:r>
        <w:rPr>
          <w:rFonts w:ascii="Comic Sans MS" w:hAnsi="Comic Sans MS"/>
          <w:bCs/>
          <w:sz w:val="20"/>
          <w:szCs w:val="20"/>
        </w:rPr>
        <w:t>cikkk</w:t>
      </w:r>
      <w:proofErr w:type="spellEnd"/>
      <w:r>
        <w:rPr>
          <w:rFonts w:ascii="Comic Sans MS" w:hAnsi="Comic Sans MS"/>
          <w:bCs/>
          <w:sz w:val="20"/>
          <w:szCs w:val="20"/>
        </w:rPr>
        <w:t xml:space="preserve"> " diye bağırır </w:t>
      </w:r>
      <w:r>
        <w:rPr>
          <w:rFonts w:ascii="Comic Sans MS" w:hAnsi="Comic Sans MS"/>
          <w:bCs/>
          <w:sz w:val="20"/>
          <w:szCs w:val="20"/>
        </w:rPr>
        <w:br/>
        <w:t>Çiftliğinde Ali Baba'nın</w:t>
      </w:r>
      <w:r>
        <w:rPr>
          <w:rFonts w:ascii="Comic Sans MS" w:hAnsi="Comic Sans MS"/>
          <w:bCs/>
          <w:sz w:val="20"/>
          <w:szCs w:val="20"/>
        </w:rPr>
        <w:br/>
      </w:r>
      <w:r>
        <w:rPr>
          <w:rFonts w:ascii="Comic Sans MS" w:hAnsi="Comic Sans MS"/>
          <w:bCs/>
          <w:sz w:val="20"/>
          <w:szCs w:val="20"/>
        </w:rPr>
        <w:br/>
        <w:t>Ali Baba'nın bir çiftliği var</w:t>
      </w:r>
      <w:r>
        <w:rPr>
          <w:rFonts w:ascii="Comic Sans MS" w:hAnsi="Comic Sans MS"/>
          <w:bCs/>
          <w:sz w:val="20"/>
          <w:szCs w:val="20"/>
        </w:rPr>
        <w:br/>
        <w:t>Çiftliğinde ördekleri var</w:t>
      </w:r>
      <w:r>
        <w:rPr>
          <w:rFonts w:ascii="Comic Sans MS" w:hAnsi="Comic Sans MS"/>
          <w:bCs/>
          <w:sz w:val="20"/>
          <w:szCs w:val="20"/>
        </w:rPr>
        <w:br/>
        <w:t xml:space="preserve">"Vak </w:t>
      </w:r>
      <w:proofErr w:type="spellStart"/>
      <w:r>
        <w:rPr>
          <w:rFonts w:ascii="Comic Sans MS" w:hAnsi="Comic Sans MS"/>
          <w:bCs/>
          <w:sz w:val="20"/>
          <w:szCs w:val="20"/>
        </w:rPr>
        <w:t>vak</w:t>
      </w:r>
      <w:proofErr w:type="spellEnd"/>
      <w:r>
        <w:rPr>
          <w:rFonts w:ascii="Comic Sans MS" w:hAnsi="Comic Sans MS"/>
          <w:bCs/>
          <w:sz w:val="20"/>
          <w:szCs w:val="20"/>
        </w:rPr>
        <w:t xml:space="preserve"> </w:t>
      </w:r>
      <w:proofErr w:type="spellStart"/>
      <w:r>
        <w:rPr>
          <w:rFonts w:ascii="Comic Sans MS" w:hAnsi="Comic Sans MS"/>
          <w:bCs/>
          <w:sz w:val="20"/>
          <w:szCs w:val="20"/>
        </w:rPr>
        <w:t>vak</w:t>
      </w:r>
      <w:proofErr w:type="spellEnd"/>
      <w:r>
        <w:rPr>
          <w:rFonts w:ascii="Comic Sans MS" w:hAnsi="Comic Sans MS"/>
          <w:bCs/>
          <w:sz w:val="20"/>
          <w:szCs w:val="20"/>
        </w:rPr>
        <w:t xml:space="preserve"> </w:t>
      </w:r>
      <w:proofErr w:type="spellStart"/>
      <w:r>
        <w:rPr>
          <w:rFonts w:ascii="Comic Sans MS" w:hAnsi="Comic Sans MS"/>
          <w:bCs/>
          <w:sz w:val="20"/>
          <w:szCs w:val="20"/>
        </w:rPr>
        <w:t>vak</w:t>
      </w:r>
      <w:proofErr w:type="spellEnd"/>
      <w:r>
        <w:rPr>
          <w:rFonts w:ascii="Comic Sans MS" w:hAnsi="Comic Sans MS"/>
          <w:bCs/>
          <w:sz w:val="20"/>
          <w:szCs w:val="20"/>
        </w:rPr>
        <w:t xml:space="preserve">" diye bağırır </w:t>
      </w:r>
      <w:r>
        <w:rPr>
          <w:rFonts w:ascii="Comic Sans MS" w:hAnsi="Comic Sans MS"/>
          <w:bCs/>
          <w:sz w:val="20"/>
          <w:szCs w:val="20"/>
        </w:rPr>
        <w:br/>
        <w:t>Çiftliğinde Ali Baba'nın</w:t>
      </w:r>
      <w:r>
        <w:rPr>
          <w:rFonts w:ascii="Comic Sans MS" w:hAnsi="Comic Sans MS"/>
          <w:bCs/>
          <w:sz w:val="20"/>
          <w:szCs w:val="20"/>
        </w:rPr>
        <w:br/>
      </w:r>
      <w:r>
        <w:rPr>
          <w:rFonts w:ascii="Comic Sans MS" w:hAnsi="Comic Sans MS"/>
          <w:bCs/>
          <w:sz w:val="20"/>
          <w:szCs w:val="20"/>
        </w:rPr>
        <w:br/>
        <w:t>Ali Baba'nın bir çiftliği var</w:t>
      </w:r>
      <w:r>
        <w:rPr>
          <w:rFonts w:ascii="Comic Sans MS" w:hAnsi="Comic Sans MS"/>
          <w:bCs/>
          <w:sz w:val="20"/>
          <w:szCs w:val="20"/>
        </w:rPr>
        <w:br/>
        <w:t>Çiftliğinde keçileri var</w:t>
      </w:r>
      <w:r>
        <w:rPr>
          <w:rFonts w:ascii="Comic Sans MS" w:hAnsi="Comic Sans MS"/>
          <w:bCs/>
          <w:sz w:val="20"/>
          <w:szCs w:val="20"/>
        </w:rPr>
        <w:br/>
        <w:t>"</w:t>
      </w:r>
      <w:proofErr w:type="spellStart"/>
      <w:r>
        <w:rPr>
          <w:rFonts w:ascii="Comic Sans MS" w:hAnsi="Comic Sans MS"/>
          <w:bCs/>
          <w:sz w:val="20"/>
          <w:szCs w:val="20"/>
        </w:rPr>
        <w:t>Beeee</w:t>
      </w:r>
      <w:proofErr w:type="spellEnd"/>
      <w:r>
        <w:rPr>
          <w:rFonts w:ascii="Comic Sans MS" w:hAnsi="Comic Sans MS"/>
          <w:bCs/>
          <w:sz w:val="20"/>
          <w:szCs w:val="20"/>
        </w:rPr>
        <w:t xml:space="preserve"> </w:t>
      </w:r>
      <w:proofErr w:type="spellStart"/>
      <w:r>
        <w:rPr>
          <w:rFonts w:ascii="Comic Sans MS" w:hAnsi="Comic Sans MS"/>
          <w:bCs/>
          <w:sz w:val="20"/>
          <w:szCs w:val="20"/>
        </w:rPr>
        <w:t>beee</w:t>
      </w:r>
      <w:proofErr w:type="spellEnd"/>
      <w:r>
        <w:rPr>
          <w:rFonts w:ascii="Comic Sans MS" w:hAnsi="Comic Sans MS"/>
          <w:bCs/>
          <w:sz w:val="20"/>
          <w:szCs w:val="20"/>
        </w:rPr>
        <w:t xml:space="preserve">" diye bağırır </w:t>
      </w:r>
      <w:r>
        <w:rPr>
          <w:rFonts w:ascii="Comic Sans MS" w:hAnsi="Comic Sans MS"/>
          <w:bCs/>
          <w:sz w:val="20"/>
          <w:szCs w:val="20"/>
        </w:rPr>
        <w:br/>
      </w:r>
      <w:r>
        <w:rPr>
          <w:rFonts w:ascii="Comic Sans MS" w:hAnsi="Comic Sans MS"/>
          <w:bCs/>
          <w:sz w:val="20"/>
          <w:szCs w:val="20"/>
        </w:rPr>
        <w:lastRenderedPageBreak/>
        <w:t>Çiftliğinde Ali Baba'nın</w:t>
      </w:r>
      <w:r>
        <w:rPr>
          <w:rFonts w:ascii="Comic Sans MS" w:hAnsi="Comic Sans MS"/>
          <w:bCs/>
          <w:sz w:val="20"/>
          <w:szCs w:val="20"/>
        </w:rPr>
        <w:br/>
      </w:r>
      <w:r>
        <w:rPr>
          <w:rFonts w:ascii="Comic Sans MS" w:hAnsi="Comic Sans MS"/>
          <w:bCs/>
          <w:sz w:val="20"/>
          <w:szCs w:val="20"/>
        </w:rPr>
        <w:br/>
        <w:t>Ali Baba'nın bir çiftliği var</w:t>
      </w:r>
      <w:r>
        <w:rPr>
          <w:rFonts w:ascii="Comic Sans MS" w:hAnsi="Comic Sans MS"/>
          <w:bCs/>
          <w:sz w:val="20"/>
          <w:szCs w:val="20"/>
        </w:rPr>
        <w:br/>
        <w:t>Çiftliğinde eşekleri var</w:t>
      </w:r>
      <w:r>
        <w:rPr>
          <w:rFonts w:ascii="Comic Sans MS" w:hAnsi="Comic Sans MS"/>
          <w:bCs/>
          <w:sz w:val="20"/>
          <w:szCs w:val="20"/>
        </w:rPr>
        <w:br/>
        <w:t>"</w:t>
      </w:r>
      <w:proofErr w:type="spellStart"/>
      <w:r>
        <w:rPr>
          <w:rFonts w:ascii="Comic Sans MS" w:hAnsi="Comic Sans MS"/>
          <w:bCs/>
          <w:sz w:val="20"/>
          <w:szCs w:val="20"/>
        </w:rPr>
        <w:t>Aiiiiiiiii</w:t>
      </w:r>
      <w:proofErr w:type="spellEnd"/>
      <w:r>
        <w:rPr>
          <w:rFonts w:ascii="Comic Sans MS" w:hAnsi="Comic Sans MS"/>
          <w:bCs/>
          <w:sz w:val="20"/>
          <w:szCs w:val="20"/>
        </w:rPr>
        <w:t xml:space="preserve">, </w:t>
      </w:r>
      <w:proofErr w:type="spellStart"/>
      <w:r>
        <w:rPr>
          <w:rFonts w:ascii="Comic Sans MS" w:hAnsi="Comic Sans MS"/>
          <w:bCs/>
          <w:sz w:val="20"/>
          <w:szCs w:val="20"/>
        </w:rPr>
        <w:t>aiiiiiiiii</w:t>
      </w:r>
      <w:proofErr w:type="spellEnd"/>
      <w:r>
        <w:rPr>
          <w:rFonts w:ascii="Comic Sans MS" w:hAnsi="Comic Sans MS"/>
          <w:bCs/>
          <w:sz w:val="20"/>
          <w:szCs w:val="20"/>
        </w:rPr>
        <w:t xml:space="preserve">" diye bağırır </w:t>
      </w:r>
      <w:r>
        <w:rPr>
          <w:rFonts w:ascii="Comic Sans MS" w:hAnsi="Comic Sans MS"/>
          <w:bCs/>
          <w:sz w:val="20"/>
          <w:szCs w:val="20"/>
        </w:rPr>
        <w:br/>
        <w:t>Çiftliğinde Ali Baba'nın</w:t>
      </w:r>
      <w:r>
        <w:rPr>
          <w:rFonts w:ascii="Comic Sans MS" w:hAnsi="Comic Sans MS"/>
          <w:bCs/>
          <w:sz w:val="20"/>
          <w:szCs w:val="20"/>
        </w:rPr>
        <w:br/>
      </w:r>
      <w:r>
        <w:rPr>
          <w:rFonts w:ascii="Comic Sans MS" w:hAnsi="Comic Sans MS"/>
          <w:bCs/>
          <w:sz w:val="20"/>
          <w:szCs w:val="20"/>
        </w:rPr>
        <w:br/>
        <w:t>Ali Baba'nın bir çiftliği var</w:t>
      </w:r>
      <w:r>
        <w:rPr>
          <w:rFonts w:ascii="Comic Sans MS" w:hAnsi="Comic Sans MS"/>
          <w:bCs/>
          <w:sz w:val="20"/>
          <w:szCs w:val="20"/>
        </w:rPr>
        <w:br/>
        <w:t>Çiftliğinde horozları var</w:t>
      </w:r>
      <w:r>
        <w:rPr>
          <w:rFonts w:ascii="Comic Sans MS" w:hAnsi="Comic Sans MS"/>
          <w:bCs/>
          <w:sz w:val="20"/>
          <w:szCs w:val="20"/>
        </w:rPr>
        <w:br/>
        <w:t>"</w:t>
      </w:r>
      <w:proofErr w:type="spellStart"/>
      <w:r>
        <w:rPr>
          <w:rFonts w:ascii="Comic Sans MS" w:hAnsi="Comic Sans MS"/>
          <w:bCs/>
          <w:sz w:val="20"/>
          <w:szCs w:val="20"/>
        </w:rPr>
        <w:t>Üüürü</w:t>
      </w:r>
      <w:proofErr w:type="spellEnd"/>
      <w:r>
        <w:rPr>
          <w:rFonts w:ascii="Comic Sans MS" w:hAnsi="Comic Sans MS"/>
          <w:bCs/>
          <w:sz w:val="20"/>
          <w:szCs w:val="20"/>
        </w:rPr>
        <w:t xml:space="preserve"> </w:t>
      </w:r>
      <w:proofErr w:type="spellStart"/>
      <w:r>
        <w:rPr>
          <w:rFonts w:ascii="Comic Sans MS" w:hAnsi="Comic Sans MS"/>
          <w:bCs/>
          <w:sz w:val="20"/>
          <w:szCs w:val="20"/>
        </w:rPr>
        <w:t>üüüü</w:t>
      </w:r>
      <w:proofErr w:type="spellEnd"/>
      <w:r>
        <w:rPr>
          <w:rFonts w:ascii="Comic Sans MS" w:hAnsi="Comic Sans MS"/>
          <w:bCs/>
          <w:sz w:val="20"/>
          <w:szCs w:val="20"/>
        </w:rPr>
        <w:t xml:space="preserve">, </w:t>
      </w:r>
      <w:proofErr w:type="spellStart"/>
      <w:r>
        <w:rPr>
          <w:rFonts w:ascii="Comic Sans MS" w:hAnsi="Comic Sans MS"/>
          <w:bCs/>
          <w:sz w:val="20"/>
          <w:szCs w:val="20"/>
        </w:rPr>
        <w:t>üüürü</w:t>
      </w:r>
      <w:proofErr w:type="spellEnd"/>
      <w:r>
        <w:rPr>
          <w:rFonts w:ascii="Comic Sans MS" w:hAnsi="Comic Sans MS"/>
          <w:bCs/>
          <w:sz w:val="20"/>
          <w:szCs w:val="20"/>
        </w:rPr>
        <w:t xml:space="preserve"> </w:t>
      </w:r>
      <w:proofErr w:type="spellStart"/>
      <w:r>
        <w:rPr>
          <w:rFonts w:ascii="Comic Sans MS" w:hAnsi="Comic Sans MS"/>
          <w:bCs/>
          <w:sz w:val="20"/>
          <w:szCs w:val="20"/>
        </w:rPr>
        <w:t>üüü</w:t>
      </w:r>
      <w:proofErr w:type="spellEnd"/>
      <w:r>
        <w:rPr>
          <w:rFonts w:ascii="Comic Sans MS" w:hAnsi="Comic Sans MS"/>
          <w:bCs/>
          <w:sz w:val="20"/>
          <w:szCs w:val="20"/>
        </w:rPr>
        <w:t xml:space="preserve"> " diye bağırır </w:t>
      </w:r>
      <w:r>
        <w:rPr>
          <w:rFonts w:ascii="Comic Sans MS" w:hAnsi="Comic Sans MS"/>
          <w:bCs/>
          <w:sz w:val="20"/>
          <w:szCs w:val="20"/>
        </w:rPr>
        <w:br/>
        <w:t>Çiftliğinde Ali Baba'nın</w:t>
      </w:r>
      <w:proofErr w:type="gramEnd"/>
    </w:p>
    <w:p w:rsidR="00F2180B" w:rsidRDefault="00F2180B" w:rsidP="00F2180B">
      <w:pPr>
        <w:rPr>
          <w:rFonts w:ascii="Comic Sans MS" w:hAnsi="Comic Sans MS"/>
          <w:bCs/>
          <w:sz w:val="20"/>
          <w:szCs w:val="20"/>
        </w:rPr>
        <w:sectPr w:rsidR="00F2180B">
          <w:footnotePr>
            <w:pos w:val="beneathText"/>
          </w:footnotePr>
          <w:type w:val="continuous"/>
          <w:pgSz w:w="11905" w:h="16837"/>
          <w:pgMar w:top="1417" w:right="1417" w:bottom="1417" w:left="1417" w:header="708" w:footer="708" w:gutter="0"/>
          <w:cols w:num="2" w:space="708"/>
        </w:sectPr>
      </w:pPr>
    </w:p>
    <w:p w:rsidR="00F2180B" w:rsidRDefault="0071232C" w:rsidP="00F2180B">
      <w:pPr>
        <w:jc w:val="center"/>
        <w:rPr>
          <w:rFonts w:ascii="Comic Sans MS" w:hAnsi="Comic Sans MS" w:cs="Arial"/>
          <w:b/>
          <w:sz w:val="20"/>
          <w:szCs w:val="20"/>
        </w:rPr>
      </w:pPr>
      <w:r>
        <w:rPr>
          <w:rFonts w:ascii="Comic Sans MS" w:hAnsi="Comic Sans MS" w:cs="Arial"/>
          <w:b/>
          <w:sz w:val="20"/>
          <w:szCs w:val="20"/>
        </w:rPr>
        <w:lastRenderedPageBreak/>
        <w:t>EK-3</w:t>
      </w:r>
    </w:p>
    <w:p w:rsidR="00F2180B" w:rsidRDefault="00F2180B" w:rsidP="00F2180B">
      <w:pPr>
        <w:jc w:val="center"/>
        <w:rPr>
          <w:rFonts w:ascii="Comic Sans MS" w:hAnsi="Comic Sans MS" w:cs="Arial"/>
          <w:b/>
          <w:sz w:val="20"/>
          <w:szCs w:val="20"/>
        </w:rPr>
      </w:pPr>
      <w:r>
        <w:rPr>
          <w:rFonts w:ascii="Comic Sans MS" w:hAnsi="Comic Sans MS" w:cs="Arial"/>
          <w:b/>
          <w:sz w:val="20"/>
          <w:szCs w:val="20"/>
        </w:rPr>
        <w:t>YUVAM ŞARKISI</w:t>
      </w:r>
    </w:p>
    <w:p w:rsidR="00F2180B" w:rsidRDefault="00F2180B" w:rsidP="00F2180B">
      <w:pPr>
        <w:rPr>
          <w:rFonts w:ascii="Comic Sans MS" w:hAnsi="Comic Sans MS" w:cs="Arial"/>
          <w:b/>
          <w:sz w:val="20"/>
          <w:szCs w:val="20"/>
        </w:rPr>
      </w:pPr>
    </w:p>
    <w:p w:rsidR="00F2180B" w:rsidRDefault="00F2180B" w:rsidP="00F2180B">
      <w:pPr>
        <w:jc w:val="center"/>
        <w:rPr>
          <w:rFonts w:ascii="Comic Sans MS" w:hAnsi="Comic Sans MS" w:cs="Arial"/>
          <w:b/>
          <w:sz w:val="20"/>
          <w:szCs w:val="20"/>
        </w:rPr>
      </w:pPr>
    </w:p>
    <w:p w:rsidR="00F2180B" w:rsidRDefault="00F2180B" w:rsidP="00F2180B">
      <w:pPr>
        <w:spacing w:line="360" w:lineRule="auto"/>
        <w:rPr>
          <w:rFonts w:ascii="Comic Sans MS" w:hAnsi="Comic Sans MS" w:cs="Arial"/>
          <w:sz w:val="20"/>
          <w:szCs w:val="20"/>
        </w:rPr>
      </w:pPr>
      <w:r>
        <w:rPr>
          <w:rFonts w:ascii="Comic Sans MS" w:hAnsi="Comic Sans MS" w:cs="Arial"/>
          <w:b/>
          <w:sz w:val="20"/>
          <w:szCs w:val="20"/>
        </w:rPr>
        <w:t>DEĞER</w:t>
      </w:r>
      <w:r>
        <w:rPr>
          <w:rFonts w:ascii="Comic Sans MS" w:hAnsi="Comic Sans MS" w:cs="Arial"/>
          <w:b/>
          <w:sz w:val="20"/>
          <w:szCs w:val="20"/>
        </w:rPr>
        <w:tab/>
      </w:r>
      <w:r>
        <w:rPr>
          <w:rFonts w:ascii="Comic Sans MS" w:hAnsi="Comic Sans MS" w:cs="Arial"/>
          <w:b/>
          <w:sz w:val="20"/>
          <w:szCs w:val="20"/>
        </w:rPr>
        <w:tab/>
      </w:r>
      <w:r>
        <w:rPr>
          <w:rFonts w:ascii="Comic Sans MS" w:hAnsi="Comic Sans MS" w:cs="Arial"/>
          <w:b/>
          <w:sz w:val="20"/>
          <w:szCs w:val="20"/>
        </w:rPr>
        <w:tab/>
        <w:t xml:space="preserve">: </w:t>
      </w:r>
      <w:r>
        <w:rPr>
          <w:rFonts w:ascii="Comic Sans MS" w:hAnsi="Comic Sans MS" w:cs="Arial"/>
          <w:sz w:val="20"/>
          <w:szCs w:val="20"/>
        </w:rPr>
        <w:t>Sevgi</w:t>
      </w:r>
    </w:p>
    <w:p w:rsidR="00F2180B" w:rsidRDefault="00F2180B" w:rsidP="00F2180B">
      <w:pPr>
        <w:spacing w:line="360" w:lineRule="auto"/>
        <w:rPr>
          <w:rFonts w:ascii="Comic Sans MS" w:hAnsi="Comic Sans MS" w:cs="Arial"/>
          <w:sz w:val="20"/>
          <w:szCs w:val="20"/>
        </w:rPr>
      </w:pPr>
      <w:r>
        <w:rPr>
          <w:rFonts w:ascii="Comic Sans MS" w:hAnsi="Comic Sans MS" w:cs="Arial"/>
          <w:b/>
          <w:sz w:val="20"/>
          <w:szCs w:val="20"/>
        </w:rPr>
        <w:t>SINIF</w:t>
      </w:r>
      <w:r>
        <w:rPr>
          <w:rFonts w:ascii="Comic Sans MS" w:hAnsi="Comic Sans MS" w:cs="Arial"/>
          <w:b/>
          <w:sz w:val="20"/>
          <w:szCs w:val="20"/>
        </w:rPr>
        <w:tab/>
      </w:r>
      <w:r>
        <w:rPr>
          <w:rFonts w:ascii="Comic Sans MS" w:hAnsi="Comic Sans MS" w:cs="Arial"/>
          <w:b/>
          <w:sz w:val="20"/>
          <w:szCs w:val="20"/>
        </w:rPr>
        <w:tab/>
      </w:r>
      <w:r>
        <w:rPr>
          <w:rFonts w:ascii="Comic Sans MS" w:hAnsi="Comic Sans MS" w:cs="Arial"/>
          <w:b/>
          <w:sz w:val="20"/>
          <w:szCs w:val="20"/>
        </w:rPr>
        <w:tab/>
        <w:t xml:space="preserve">: </w:t>
      </w:r>
      <w:r>
        <w:rPr>
          <w:rFonts w:ascii="Comic Sans MS" w:hAnsi="Comic Sans MS" w:cs="Arial"/>
          <w:sz w:val="20"/>
          <w:szCs w:val="20"/>
        </w:rPr>
        <w:t>Okul öncesi</w:t>
      </w:r>
    </w:p>
    <w:p w:rsidR="00F2180B" w:rsidRDefault="00F2180B" w:rsidP="00F2180B">
      <w:pPr>
        <w:spacing w:line="360" w:lineRule="auto"/>
        <w:rPr>
          <w:rFonts w:ascii="Comic Sans MS" w:hAnsi="Comic Sans MS" w:cs="Times New Roman"/>
          <w:sz w:val="20"/>
          <w:szCs w:val="20"/>
        </w:rPr>
      </w:pPr>
      <w:r>
        <w:rPr>
          <w:rFonts w:ascii="Comic Sans MS" w:hAnsi="Comic Sans MS" w:cs="Arial"/>
          <w:b/>
          <w:sz w:val="20"/>
          <w:szCs w:val="20"/>
        </w:rPr>
        <w:t>AMAÇ</w:t>
      </w:r>
      <w:r>
        <w:rPr>
          <w:rFonts w:ascii="Comic Sans MS" w:hAnsi="Comic Sans MS" w:cs="Arial"/>
          <w:b/>
          <w:sz w:val="20"/>
          <w:szCs w:val="20"/>
        </w:rPr>
        <w:tab/>
      </w:r>
      <w:r>
        <w:rPr>
          <w:rFonts w:ascii="Comic Sans MS" w:hAnsi="Comic Sans MS" w:cs="Arial"/>
          <w:b/>
          <w:sz w:val="20"/>
          <w:szCs w:val="20"/>
        </w:rPr>
        <w:tab/>
      </w:r>
      <w:r>
        <w:rPr>
          <w:rFonts w:ascii="Comic Sans MS" w:hAnsi="Comic Sans MS" w:cs="Arial"/>
          <w:b/>
          <w:sz w:val="20"/>
          <w:szCs w:val="20"/>
        </w:rPr>
        <w:tab/>
        <w:t xml:space="preserve">: </w:t>
      </w:r>
      <w:r>
        <w:rPr>
          <w:rFonts w:ascii="Comic Sans MS" w:hAnsi="Comic Sans MS"/>
          <w:sz w:val="20"/>
          <w:szCs w:val="20"/>
        </w:rPr>
        <w:t>2.</w:t>
      </w:r>
      <w:r>
        <w:rPr>
          <w:rFonts w:ascii="Comic Sans MS" w:hAnsi="Comic Sans MS"/>
          <w:b/>
          <w:sz w:val="20"/>
          <w:szCs w:val="20"/>
        </w:rPr>
        <w:t xml:space="preserve"> </w:t>
      </w:r>
      <w:r>
        <w:rPr>
          <w:rFonts w:ascii="Comic Sans MS" w:hAnsi="Comic Sans MS"/>
          <w:sz w:val="20"/>
          <w:szCs w:val="20"/>
        </w:rPr>
        <w:t xml:space="preserve">Başkasını sevebilme </w:t>
      </w:r>
    </w:p>
    <w:p w:rsidR="00F2180B" w:rsidRDefault="00F2180B" w:rsidP="00F2180B">
      <w:pPr>
        <w:pStyle w:val="Balk2"/>
        <w:numPr>
          <w:ilvl w:val="0"/>
          <w:numId w:val="0"/>
        </w:numPr>
        <w:tabs>
          <w:tab w:val="left" w:pos="708"/>
        </w:tabs>
        <w:rPr>
          <w:rFonts w:ascii="Comic Sans MS" w:hAnsi="Comic Sans MS" w:cs="Times New Roman"/>
          <w:sz w:val="20"/>
          <w:szCs w:val="20"/>
        </w:rPr>
      </w:pPr>
      <w:r>
        <w:rPr>
          <w:rFonts w:ascii="Comic Sans MS" w:hAnsi="Comic Sans MS"/>
          <w:b/>
          <w:sz w:val="20"/>
          <w:szCs w:val="20"/>
        </w:rPr>
        <w:t>KAZANIM</w:t>
      </w:r>
      <w:r>
        <w:rPr>
          <w:rFonts w:ascii="Comic Sans MS" w:hAnsi="Comic Sans MS"/>
          <w:b/>
          <w:sz w:val="20"/>
          <w:szCs w:val="20"/>
        </w:rPr>
        <w:tab/>
      </w:r>
      <w:r>
        <w:rPr>
          <w:rFonts w:ascii="Comic Sans MS" w:hAnsi="Comic Sans MS"/>
          <w:b/>
          <w:sz w:val="20"/>
          <w:szCs w:val="20"/>
        </w:rPr>
        <w:tab/>
        <w:t xml:space="preserve">: </w:t>
      </w:r>
      <w:r>
        <w:rPr>
          <w:rFonts w:ascii="Comic Sans MS" w:hAnsi="Comic Sans MS" w:cs="Times New Roman"/>
          <w:sz w:val="20"/>
          <w:szCs w:val="20"/>
        </w:rPr>
        <w:t>1. Çevresindeki varlıkların farkına varır ve onlara ilgi gösterir.</w:t>
      </w:r>
    </w:p>
    <w:p w:rsidR="00F2180B" w:rsidRDefault="00F2180B" w:rsidP="00F2180B">
      <w:pPr>
        <w:ind w:left="2124"/>
        <w:rPr>
          <w:rFonts w:ascii="Comic Sans MS" w:hAnsi="Comic Sans MS" w:cs="Times New Roman"/>
          <w:sz w:val="20"/>
          <w:szCs w:val="20"/>
        </w:rPr>
      </w:pPr>
      <w:r>
        <w:rPr>
          <w:rFonts w:ascii="Comic Sans MS" w:hAnsi="Comic Sans MS"/>
          <w:sz w:val="20"/>
          <w:szCs w:val="20"/>
        </w:rPr>
        <w:t xml:space="preserve">  3. Çevresindeki varlıkların önemini kabul eder.</w:t>
      </w:r>
    </w:p>
    <w:p w:rsidR="00F2180B" w:rsidRDefault="00F2180B" w:rsidP="00F2180B">
      <w:pPr>
        <w:pStyle w:val="Balk2"/>
        <w:numPr>
          <w:ilvl w:val="0"/>
          <w:numId w:val="0"/>
        </w:numPr>
        <w:tabs>
          <w:tab w:val="left" w:pos="-4253"/>
        </w:tabs>
        <w:spacing w:line="360" w:lineRule="auto"/>
        <w:ind w:left="2124"/>
        <w:rPr>
          <w:rFonts w:ascii="Comic Sans MS" w:hAnsi="Comic Sans MS" w:cs="Comic Sans MS"/>
          <w:sz w:val="20"/>
          <w:szCs w:val="20"/>
        </w:rPr>
      </w:pPr>
      <w:r>
        <w:rPr>
          <w:rFonts w:ascii="Comic Sans MS" w:hAnsi="Comic Sans MS" w:cs="Comic Sans MS"/>
          <w:sz w:val="20"/>
          <w:szCs w:val="20"/>
        </w:rPr>
        <w:t xml:space="preserve">  5. Çevresindeki varlıklara sevgisini göstermesi gerektiğini bilir.</w:t>
      </w:r>
    </w:p>
    <w:p w:rsidR="00F2180B" w:rsidRDefault="00F2180B" w:rsidP="00F2180B">
      <w:pPr>
        <w:spacing w:line="360" w:lineRule="auto"/>
        <w:rPr>
          <w:rFonts w:ascii="Comic Sans MS" w:hAnsi="Comic Sans MS" w:cs="Arial"/>
          <w:sz w:val="20"/>
          <w:szCs w:val="20"/>
        </w:rPr>
      </w:pPr>
      <w:r>
        <w:rPr>
          <w:rFonts w:ascii="Comic Sans MS" w:hAnsi="Comic Sans MS" w:cs="Arial"/>
          <w:b/>
          <w:sz w:val="20"/>
          <w:szCs w:val="20"/>
        </w:rPr>
        <w:t>MALZEMELER</w:t>
      </w:r>
      <w:r>
        <w:rPr>
          <w:rFonts w:ascii="Comic Sans MS" w:hAnsi="Comic Sans MS" w:cs="Arial"/>
          <w:b/>
          <w:sz w:val="20"/>
          <w:szCs w:val="20"/>
        </w:rPr>
        <w:tab/>
      </w:r>
      <w:r>
        <w:rPr>
          <w:rFonts w:ascii="Comic Sans MS" w:hAnsi="Comic Sans MS" w:cs="Arial"/>
          <w:b/>
          <w:sz w:val="20"/>
          <w:szCs w:val="20"/>
        </w:rPr>
        <w:tab/>
        <w:t>:</w:t>
      </w:r>
      <w:r>
        <w:rPr>
          <w:rFonts w:ascii="Comic Sans MS" w:hAnsi="Comic Sans MS" w:cs="Arial"/>
          <w:sz w:val="20"/>
          <w:szCs w:val="20"/>
        </w:rPr>
        <w:t xml:space="preserve"> </w:t>
      </w:r>
      <w:r>
        <w:rPr>
          <w:rFonts w:ascii="Comic Sans MS" w:hAnsi="Comic Sans MS"/>
          <w:sz w:val="20"/>
          <w:szCs w:val="20"/>
        </w:rPr>
        <w:t>Flüt, Ek-1, evden getirilen resimler</w:t>
      </w:r>
    </w:p>
    <w:p w:rsidR="00F2180B" w:rsidRDefault="00F2180B" w:rsidP="00F2180B">
      <w:pPr>
        <w:spacing w:line="360" w:lineRule="auto"/>
        <w:rPr>
          <w:rFonts w:ascii="Comic Sans MS" w:hAnsi="Comic Sans MS" w:cs="Arial"/>
          <w:b/>
          <w:sz w:val="20"/>
          <w:szCs w:val="20"/>
        </w:rPr>
      </w:pPr>
      <w:r>
        <w:rPr>
          <w:rFonts w:ascii="Comic Sans MS" w:hAnsi="Comic Sans MS" w:cs="Arial"/>
          <w:b/>
          <w:sz w:val="20"/>
          <w:szCs w:val="20"/>
        </w:rPr>
        <w:t>KAYNAKLAR</w:t>
      </w:r>
      <w:r>
        <w:rPr>
          <w:rFonts w:ascii="Comic Sans MS" w:hAnsi="Comic Sans MS" w:cs="Arial"/>
          <w:b/>
          <w:sz w:val="20"/>
          <w:szCs w:val="20"/>
        </w:rPr>
        <w:tab/>
      </w:r>
      <w:r>
        <w:rPr>
          <w:rFonts w:ascii="Comic Sans MS" w:hAnsi="Comic Sans MS" w:cs="Arial"/>
          <w:b/>
          <w:sz w:val="20"/>
          <w:szCs w:val="20"/>
        </w:rPr>
        <w:tab/>
        <w:t xml:space="preserve">: </w:t>
      </w:r>
      <w:r>
        <w:rPr>
          <w:rFonts w:ascii="Comic Sans MS" w:hAnsi="Comic Sans MS" w:cs="Arial"/>
          <w:sz w:val="20"/>
          <w:szCs w:val="20"/>
        </w:rPr>
        <w:t>D.E.M. (Zeynep Ö. ÖZDEMİR)</w:t>
      </w:r>
    </w:p>
    <w:p w:rsidR="00F2180B" w:rsidRDefault="00F2180B" w:rsidP="00F2180B">
      <w:pPr>
        <w:jc w:val="center"/>
        <w:rPr>
          <w:rFonts w:ascii="Comic Sans MS" w:hAnsi="Comic Sans MS" w:cs="Arial"/>
          <w:b/>
          <w:sz w:val="20"/>
          <w:szCs w:val="20"/>
        </w:rPr>
      </w:pPr>
    </w:p>
    <w:p w:rsidR="00F2180B" w:rsidRDefault="00F2180B" w:rsidP="00F2180B">
      <w:pPr>
        <w:jc w:val="center"/>
        <w:rPr>
          <w:rFonts w:ascii="Comic Sans MS" w:hAnsi="Comic Sans MS" w:cs="Arial"/>
          <w:b/>
          <w:sz w:val="20"/>
          <w:szCs w:val="20"/>
        </w:rPr>
      </w:pPr>
      <w:r>
        <w:rPr>
          <w:rFonts w:ascii="Comic Sans MS" w:hAnsi="Comic Sans MS" w:cs="Arial"/>
          <w:b/>
          <w:sz w:val="20"/>
          <w:szCs w:val="20"/>
        </w:rPr>
        <w:t>SÜREÇ</w:t>
      </w:r>
    </w:p>
    <w:p w:rsidR="00F2180B" w:rsidRDefault="00F2180B" w:rsidP="00F2180B">
      <w:pPr>
        <w:jc w:val="center"/>
        <w:rPr>
          <w:rFonts w:ascii="Comic Sans MS" w:hAnsi="Comic Sans MS" w:cs="Arial"/>
          <w:b/>
          <w:sz w:val="20"/>
          <w:szCs w:val="20"/>
        </w:rPr>
      </w:pPr>
    </w:p>
    <w:p w:rsidR="00F2180B" w:rsidRDefault="00F2180B" w:rsidP="00F2180B">
      <w:pPr>
        <w:numPr>
          <w:ilvl w:val="0"/>
          <w:numId w:val="1"/>
        </w:numPr>
        <w:tabs>
          <w:tab w:val="left" w:pos="360"/>
        </w:tabs>
        <w:suppressAutoHyphens/>
        <w:spacing w:after="0" w:line="240" w:lineRule="auto"/>
        <w:ind w:left="360"/>
        <w:rPr>
          <w:rFonts w:ascii="Comic Sans MS" w:hAnsi="Comic Sans MS" w:cs="Times New Roman"/>
          <w:sz w:val="20"/>
          <w:szCs w:val="20"/>
        </w:rPr>
      </w:pPr>
      <w:r>
        <w:rPr>
          <w:rFonts w:ascii="Comic Sans MS" w:hAnsi="Comic Sans MS"/>
          <w:sz w:val="20"/>
          <w:szCs w:val="20"/>
        </w:rPr>
        <w:t xml:space="preserve">Bir gün öncesinden çocukların evlerinden aileleriyle çekilmiş fotoğraflar getirmeleri istenir. </w:t>
      </w:r>
    </w:p>
    <w:p w:rsidR="00F2180B" w:rsidRDefault="00F2180B" w:rsidP="00F2180B">
      <w:pPr>
        <w:numPr>
          <w:ilvl w:val="0"/>
          <w:numId w:val="1"/>
        </w:numPr>
        <w:tabs>
          <w:tab w:val="left" w:pos="360"/>
        </w:tabs>
        <w:suppressAutoHyphens/>
        <w:spacing w:after="0" w:line="240" w:lineRule="auto"/>
        <w:ind w:left="360"/>
        <w:rPr>
          <w:rFonts w:ascii="Comic Sans MS" w:hAnsi="Comic Sans MS"/>
          <w:sz w:val="20"/>
          <w:szCs w:val="20"/>
        </w:rPr>
      </w:pPr>
      <w:r>
        <w:rPr>
          <w:rFonts w:ascii="Comic Sans MS" w:hAnsi="Comic Sans MS"/>
          <w:sz w:val="20"/>
          <w:szCs w:val="20"/>
        </w:rPr>
        <w:t>Öğretmen çocuklara yeni bir şarkı öğrendiğini söyler, onların da öğrenmeyi isteyip istemediklerini sorar.</w:t>
      </w:r>
    </w:p>
    <w:p w:rsidR="00F2180B" w:rsidRDefault="00F2180B" w:rsidP="00F2180B">
      <w:pPr>
        <w:numPr>
          <w:ilvl w:val="0"/>
          <w:numId w:val="1"/>
        </w:numPr>
        <w:tabs>
          <w:tab w:val="left" w:pos="360"/>
        </w:tabs>
        <w:suppressAutoHyphens/>
        <w:spacing w:after="0" w:line="240" w:lineRule="auto"/>
        <w:ind w:left="360"/>
        <w:rPr>
          <w:rFonts w:ascii="Comic Sans MS" w:hAnsi="Comic Sans MS"/>
          <w:sz w:val="20"/>
          <w:szCs w:val="20"/>
        </w:rPr>
      </w:pPr>
      <w:r>
        <w:rPr>
          <w:rFonts w:ascii="Comic Sans MS" w:hAnsi="Comic Sans MS"/>
          <w:sz w:val="20"/>
          <w:szCs w:val="20"/>
        </w:rPr>
        <w:t>Daha sonra çocuklara Ek-1’deki şarkıyı söyler ve flüt ile çalar.</w:t>
      </w:r>
    </w:p>
    <w:p w:rsidR="00F2180B" w:rsidRDefault="00F2180B" w:rsidP="00F2180B">
      <w:pPr>
        <w:numPr>
          <w:ilvl w:val="0"/>
          <w:numId w:val="1"/>
        </w:numPr>
        <w:tabs>
          <w:tab w:val="left" w:pos="360"/>
        </w:tabs>
        <w:suppressAutoHyphens/>
        <w:spacing w:after="0" w:line="240" w:lineRule="auto"/>
        <w:ind w:left="360"/>
        <w:rPr>
          <w:rFonts w:ascii="Comic Sans MS" w:hAnsi="Comic Sans MS"/>
          <w:sz w:val="20"/>
          <w:szCs w:val="20"/>
        </w:rPr>
      </w:pPr>
      <w:r>
        <w:rPr>
          <w:rFonts w:ascii="Comic Sans MS" w:hAnsi="Comic Sans MS"/>
          <w:sz w:val="20"/>
          <w:szCs w:val="20"/>
        </w:rPr>
        <w:t xml:space="preserve">Çocuklardan melodiyi mırıldanmaları, ardından ellerini kullanarak ritim tutmaları istenir. </w:t>
      </w:r>
    </w:p>
    <w:p w:rsidR="00F2180B" w:rsidRDefault="00F2180B" w:rsidP="00F2180B">
      <w:pPr>
        <w:numPr>
          <w:ilvl w:val="0"/>
          <w:numId w:val="1"/>
        </w:numPr>
        <w:tabs>
          <w:tab w:val="left" w:pos="360"/>
        </w:tabs>
        <w:suppressAutoHyphens/>
        <w:spacing w:after="0" w:line="240" w:lineRule="auto"/>
        <w:ind w:left="360"/>
        <w:rPr>
          <w:rFonts w:ascii="Comic Sans MS" w:hAnsi="Comic Sans MS"/>
          <w:sz w:val="20"/>
          <w:szCs w:val="20"/>
        </w:rPr>
      </w:pPr>
      <w:r>
        <w:rPr>
          <w:rFonts w:ascii="Comic Sans MS" w:hAnsi="Comic Sans MS"/>
          <w:sz w:val="20"/>
          <w:szCs w:val="20"/>
        </w:rPr>
        <w:t xml:space="preserve">Öğretmen şarkıyı flüt ya da herhangi bir </w:t>
      </w:r>
      <w:proofErr w:type="gramStart"/>
      <w:r>
        <w:rPr>
          <w:rFonts w:ascii="Comic Sans MS" w:hAnsi="Comic Sans MS"/>
          <w:sz w:val="20"/>
          <w:szCs w:val="20"/>
        </w:rPr>
        <w:t>enstrümanla</w:t>
      </w:r>
      <w:proofErr w:type="gramEnd"/>
      <w:r>
        <w:rPr>
          <w:rFonts w:ascii="Comic Sans MS" w:hAnsi="Comic Sans MS"/>
          <w:sz w:val="20"/>
          <w:szCs w:val="20"/>
        </w:rPr>
        <w:t xml:space="preserve"> ile çalarken çocuklar kalemleri ile ritim tutarlar.</w:t>
      </w:r>
    </w:p>
    <w:p w:rsidR="00F2180B" w:rsidRDefault="00F2180B" w:rsidP="00F2180B">
      <w:pPr>
        <w:numPr>
          <w:ilvl w:val="0"/>
          <w:numId w:val="1"/>
        </w:numPr>
        <w:tabs>
          <w:tab w:val="left" w:pos="360"/>
        </w:tabs>
        <w:suppressAutoHyphens/>
        <w:spacing w:after="0" w:line="240" w:lineRule="auto"/>
        <w:ind w:left="360"/>
        <w:rPr>
          <w:rFonts w:ascii="Comic Sans MS" w:hAnsi="Comic Sans MS"/>
          <w:sz w:val="20"/>
          <w:szCs w:val="20"/>
        </w:rPr>
      </w:pPr>
      <w:r>
        <w:rPr>
          <w:rFonts w:ascii="Comic Sans MS" w:hAnsi="Comic Sans MS"/>
          <w:sz w:val="20"/>
          <w:szCs w:val="20"/>
        </w:rPr>
        <w:t xml:space="preserve">Çocuklarla şarkının sözleri hakkında konuşulur ve çocuklara sözler ile ilgili sorular sorulur. Çocuklar yuvanın anlamını bilmiyorlarsa açıklaması yapılır.  </w:t>
      </w:r>
    </w:p>
    <w:p w:rsidR="00F2180B" w:rsidRDefault="00F2180B" w:rsidP="00F2180B">
      <w:pPr>
        <w:numPr>
          <w:ilvl w:val="0"/>
          <w:numId w:val="1"/>
        </w:numPr>
        <w:suppressAutoHyphens/>
        <w:spacing w:after="0" w:line="240" w:lineRule="auto"/>
        <w:ind w:left="360"/>
        <w:rPr>
          <w:rFonts w:ascii="Comic Sans MS" w:hAnsi="Comic Sans MS" w:cs="Arial"/>
          <w:sz w:val="20"/>
          <w:szCs w:val="20"/>
        </w:rPr>
      </w:pPr>
      <w:r>
        <w:rPr>
          <w:rFonts w:ascii="Comic Sans MS" w:hAnsi="Comic Sans MS" w:cs="Arial"/>
          <w:sz w:val="20"/>
          <w:szCs w:val="20"/>
        </w:rPr>
        <w:t>Çocukların sırayla kendi ailelerini neden sevdiklerini söylemeleri istenir ve bu konuda sohbet edilir.</w:t>
      </w:r>
    </w:p>
    <w:p w:rsidR="00F2180B" w:rsidRDefault="00F2180B" w:rsidP="00F2180B">
      <w:pPr>
        <w:numPr>
          <w:ilvl w:val="0"/>
          <w:numId w:val="1"/>
        </w:numPr>
        <w:tabs>
          <w:tab w:val="left" w:pos="360"/>
        </w:tabs>
        <w:suppressAutoHyphens/>
        <w:spacing w:after="0" w:line="240" w:lineRule="auto"/>
        <w:ind w:left="360"/>
        <w:rPr>
          <w:rFonts w:ascii="Comic Sans MS" w:hAnsi="Comic Sans MS" w:cs="Arial"/>
          <w:sz w:val="20"/>
          <w:szCs w:val="20"/>
        </w:rPr>
      </w:pPr>
      <w:r>
        <w:rPr>
          <w:rFonts w:ascii="Comic Sans MS" w:hAnsi="Comic Sans MS" w:cs="Arial"/>
          <w:sz w:val="20"/>
          <w:szCs w:val="20"/>
        </w:rPr>
        <w:t>Sonra da birlikte çerçeve yapımına geçilir, çocuklara üzerinde ayıcık ve kalp resmi olan kâğıtları verilir ve boyayıp kesmeleri istenir.</w:t>
      </w:r>
    </w:p>
    <w:p w:rsidR="00F2180B" w:rsidRDefault="00F2180B" w:rsidP="00F2180B">
      <w:pPr>
        <w:numPr>
          <w:ilvl w:val="0"/>
          <w:numId w:val="1"/>
        </w:numPr>
        <w:tabs>
          <w:tab w:val="left" w:pos="360"/>
        </w:tabs>
        <w:suppressAutoHyphens/>
        <w:spacing w:after="0" w:line="240" w:lineRule="auto"/>
        <w:ind w:left="360"/>
        <w:rPr>
          <w:rFonts w:ascii="Comic Sans MS" w:hAnsi="Comic Sans MS" w:cs="Arial"/>
          <w:sz w:val="20"/>
          <w:szCs w:val="20"/>
        </w:rPr>
      </w:pPr>
      <w:r>
        <w:rPr>
          <w:rFonts w:ascii="Comic Sans MS" w:hAnsi="Comic Sans MS" w:cs="Arial"/>
          <w:sz w:val="20"/>
          <w:szCs w:val="20"/>
        </w:rPr>
        <w:t>Fon kartonuna çizilmiş dikdörtgenler kesilir ve öğretmenin yardımıyla içleri oyulur, ayıcık ve kalpler bu çerçevenin kenarına yapıştırılır.</w:t>
      </w:r>
    </w:p>
    <w:p w:rsidR="00F2180B" w:rsidRDefault="00F2180B" w:rsidP="00F2180B">
      <w:pPr>
        <w:numPr>
          <w:ilvl w:val="0"/>
          <w:numId w:val="1"/>
        </w:numPr>
        <w:tabs>
          <w:tab w:val="left" w:pos="360"/>
        </w:tabs>
        <w:suppressAutoHyphens/>
        <w:spacing w:after="0" w:line="240" w:lineRule="auto"/>
        <w:ind w:left="360"/>
        <w:rPr>
          <w:rFonts w:ascii="Comic Sans MS" w:hAnsi="Comic Sans MS" w:cs="Arial"/>
          <w:sz w:val="20"/>
          <w:szCs w:val="20"/>
        </w:rPr>
      </w:pPr>
      <w:r>
        <w:rPr>
          <w:rFonts w:ascii="Comic Sans MS" w:hAnsi="Comic Sans MS" w:cs="Arial"/>
          <w:sz w:val="20"/>
          <w:szCs w:val="20"/>
        </w:rPr>
        <w:t>Son olarak yapılan çerçevelere, evden getirilen resimler konulur ve sevgilerinin ifadesi olarak bu çerçeveleri ailelerinden herhangi birine hediye etmeleri sağlanır.</w:t>
      </w:r>
    </w:p>
    <w:p w:rsidR="00F2180B" w:rsidRDefault="00F2180B" w:rsidP="00F2180B">
      <w:pPr>
        <w:tabs>
          <w:tab w:val="left" w:pos="360"/>
        </w:tabs>
        <w:suppressAutoHyphens/>
        <w:spacing w:after="0" w:line="240" w:lineRule="auto"/>
        <w:rPr>
          <w:rFonts w:ascii="Comic Sans MS" w:hAnsi="Comic Sans MS" w:cs="Arial"/>
          <w:sz w:val="20"/>
          <w:szCs w:val="20"/>
        </w:rPr>
      </w:pPr>
    </w:p>
    <w:p w:rsidR="00F2180B" w:rsidRDefault="00F2180B" w:rsidP="00F2180B">
      <w:pPr>
        <w:tabs>
          <w:tab w:val="left" w:pos="360"/>
        </w:tabs>
        <w:suppressAutoHyphens/>
        <w:spacing w:after="0" w:line="240" w:lineRule="auto"/>
        <w:rPr>
          <w:rFonts w:ascii="Comic Sans MS" w:hAnsi="Comic Sans MS" w:cs="Arial"/>
          <w:sz w:val="20"/>
          <w:szCs w:val="20"/>
        </w:rPr>
      </w:pPr>
    </w:p>
    <w:p w:rsidR="00F2180B" w:rsidRPr="0029771F" w:rsidRDefault="00F2180B" w:rsidP="0029771F"/>
    <w:p w:rsidR="00F2180B" w:rsidRDefault="00F2180B" w:rsidP="00F2180B">
      <w:pPr>
        <w:spacing w:line="360" w:lineRule="auto"/>
        <w:jc w:val="center"/>
        <w:rPr>
          <w:rFonts w:ascii="Comic Sans MS" w:hAnsi="Comic Sans MS" w:cs="Arial"/>
          <w:b/>
          <w:sz w:val="20"/>
          <w:szCs w:val="20"/>
        </w:rPr>
      </w:pPr>
      <w:r>
        <w:rPr>
          <w:rFonts w:ascii="Comic Sans MS" w:hAnsi="Comic Sans MS" w:cs="Arial"/>
          <w:b/>
          <w:sz w:val="20"/>
          <w:szCs w:val="20"/>
        </w:rPr>
        <w:t>DEĞERLENDİRME</w:t>
      </w:r>
    </w:p>
    <w:p w:rsidR="00F2180B" w:rsidRDefault="00F2180B" w:rsidP="00F2180B">
      <w:pPr>
        <w:numPr>
          <w:ilvl w:val="0"/>
          <w:numId w:val="1"/>
        </w:numPr>
        <w:tabs>
          <w:tab w:val="left" w:pos="360"/>
        </w:tabs>
        <w:suppressAutoHyphens/>
        <w:spacing w:after="0" w:line="360" w:lineRule="auto"/>
        <w:ind w:left="360"/>
        <w:rPr>
          <w:rFonts w:ascii="Comic Sans MS" w:hAnsi="Comic Sans MS" w:cs="Arial"/>
          <w:sz w:val="20"/>
          <w:szCs w:val="20"/>
        </w:rPr>
      </w:pPr>
      <w:r>
        <w:rPr>
          <w:rFonts w:ascii="Comic Sans MS" w:hAnsi="Comic Sans MS" w:cs="Arial"/>
          <w:sz w:val="20"/>
          <w:szCs w:val="20"/>
        </w:rPr>
        <w:t>Çocuklar ç</w:t>
      </w:r>
      <w:r>
        <w:rPr>
          <w:rFonts w:ascii="Comic Sans MS" w:hAnsi="Comic Sans MS"/>
          <w:sz w:val="20"/>
          <w:szCs w:val="20"/>
        </w:rPr>
        <w:t>evrelerindeki varlıkların önemini kabul edip onlara sevgilerini gösteriyorlar</w:t>
      </w:r>
      <w:r>
        <w:rPr>
          <w:rFonts w:ascii="Comic Sans MS" w:hAnsi="Comic Sans MS" w:cs="Arial"/>
          <w:sz w:val="20"/>
          <w:szCs w:val="20"/>
        </w:rPr>
        <w:t xml:space="preserve"> mı?</w:t>
      </w:r>
    </w:p>
    <w:p w:rsidR="00F2180B" w:rsidRDefault="00F2180B" w:rsidP="00F2180B">
      <w:pPr>
        <w:tabs>
          <w:tab w:val="left" w:pos="360"/>
        </w:tabs>
        <w:suppressAutoHyphens/>
        <w:spacing w:after="0" w:line="360" w:lineRule="auto"/>
        <w:rPr>
          <w:rFonts w:ascii="Comic Sans MS" w:hAnsi="Comic Sans MS" w:cs="Arial"/>
          <w:sz w:val="20"/>
          <w:szCs w:val="20"/>
        </w:rPr>
      </w:pPr>
    </w:p>
    <w:p w:rsidR="00F2180B" w:rsidRDefault="00F2180B" w:rsidP="00F2180B">
      <w:pPr>
        <w:tabs>
          <w:tab w:val="left" w:pos="360"/>
        </w:tabs>
        <w:suppressAutoHyphens/>
        <w:spacing w:after="0" w:line="360" w:lineRule="auto"/>
        <w:rPr>
          <w:rFonts w:ascii="Comic Sans MS" w:hAnsi="Comic Sans MS" w:cs="Arial"/>
          <w:sz w:val="20"/>
          <w:szCs w:val="20"/>
        </w:rPr>
      </w:pPr>
    </w:p>
    <w:p w:rsidR="00F2180B" w:rsidRDefault="00F2180B" w:rsidP="00F2180B">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center"/>
        <w:rPr>
          <w:rFonts w:ascii="Comic Sans MS" w:hAnsi="Comic Sans MS"/>
          <w:b/>
          <w:sz w:val="20"/>
          <w:szCs w:val="20"/>
        </w:rPr>
      </w:pPr>
      <w:r>
        <w:rPr>
          <w:rFonts w:ascii="Comic Sans MS" w:hAnsi="Comic Sans MS"/>
          <w:b/>
          <w:sz w:val="20"/>
          <w:szCs w:val="20"/>
        </w:rPr>
        <w:t>YUVAM</w:t>
      </w:r>
    </w:p>
    <w:p w:rsidR="00F2180B" w:rsidRDefault="00F2180B" w:rsidP="00F2180B">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center"/>
        <w:rPr>
          <w:rFonts w:ascii="Comic Sans MS" w:hAnsi="Comic Sans MS"/>
          <w:b/>
          <w:sz w:val="20"/>
          <w:szCs w:val="20"/>
        </w:rPr>
      </w:pPr>
    </w:p>
    <w:p w:rsidR="00F2180B" w:rsidRDefault="00F2180B" w:rsidP="00F2180B">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center"/>
        <w:rPr>
          <w:rFonts w:ascii="Comic Sans MS" w:hAnsi="Comic Sans MS"/>
          <w:sz w:val="20"/>
          <w:szCs w:val="20"/>
        </w:rPr>
      </w:pPr>
      <w:r>
        <w:rPr>
          <w:rFonts w:ascii="Comic Sans MS" w:hAnsi="Comic Sans MS"/>
          <w:sz w:val="20"/>
          <w:szCs w:val="20"/>
        </w:rPr>
        <w:t>Annem babam kardeşim(2)</w:t>
      </w:r>
    </w:p>
    <w:p w:rsidR="00F2180B" w:rsidRDefault="00F2180B" w:rsidP="00F2180B">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center"/>
        <w:rPr>
          <w:rFonts w:ascii="Comic Sans MS" w:hAnsi="Comic Sans MS"/>
          <w:sz w:val="20"/>
          <w:szCs w:val="20"/>
        </w:rPr>
      </w:pPr>
      <w:r>
        <w:rPr>
          <w:rFonts w:ascii="Comic Sans MS" w:hAnsi="Comic Sans MS"/>
          <w:sz w:val="20"/>
          <w:szCs w:val="20"/>
        </w:rPr>
        <w:t>Hepsi de canım benim(2)</w:t>
      </w:r>
    </w:p>
    <w:p w:rsidR="00F2180B" w:rsidRDefault="00F2180B" w:rsidP="00F2180B">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center"/>
        <w:rPr>
          <w:rFonts w:ascii="Comic Sans MS" w:hAnsi="Comic Sans MS"/>
          <w:sz w:val="20"/>
          <w:szCs w:val="20"/>
        </w:rPr>
      </w:pPr>
      <w:r>
        <w:rPr>
          <w:rFonts w:ascii="Comic Sans MS" w:hAnsi="Comic Sans MS"/>
          <w:sz w:val="20"/>
          <w:szCs w:val="20"/>
        </w:rPr>
        <w:t>Yuvam deyince bana(2)</w:t>
      </w:r>
    </w:p>
    <w:p w:rsidR="00F2180B" w:rsidRDefault="00F2180B" w:rsidP="00F2180B">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center"/>
        <w:rPr>
          <w:rFonts w:ascii="Comic Sans MS" w:hAnsi="Comic Sans MS"/>
          <w:sz w:val="20"/>
          <w:szCs w:val="20"/>
        </w:rPr>
      </w:pPr>
      <w:r>
        <w:rPr>
          <w:rFonts w:ascii="Comic Sans MS" w:hAnsi="Comic Sans MS"/>
          <w:sz w:val="20"/>
          <w:szCs w:val="20"/>
        </w:rPr>
        <w:t>Onlar gelir aklıma(2)</w:t>
      </w:r>
    </w:p>
    <w:p w:rsidR="00F2180B" w:rsidRDefault="00F2180B" w:rsidP="00F2180B">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center"/>
        <w:rPr>
          <w:rFonts w:ascii="Comic Sans MS" w:hAnsi="Comic Sans MS"/>
          <w:sz w:val="20"/>
          <w:szCs w:val="20"/>
        </w:rPr>
      </w:pPr>
    </w:p>
    <w:p w:rsidR="00F2180B" w:rsidRDefault="00F2180B" w:rsidP="00F2180B">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center"/>
        <w:rPr>
          <w:rFonts w:ascii="Comic Sans MS" w:hAnsi="Comic Sans MS"/>
          <w:sz w:val="20"/>
          <w:szCs w:val="20"/>
        </w:rPr>
      </w:pPr>
      <w:r>
        <w:rPr>
          <w:rFonts w:ascii="Comic Sans MS" w:hAnsi="Comic Sans MS"/>
          <w:sz w:val="20"/>
          <w:szCs w:val="20"/>
        </w:rPr>
        <w:t>Başarırsak bir işi(2)</w:t>
      </w:r>
    </w:p>
    <w:p w:rsidR="00F2180B" w:rsidRDefault="00F2180B" w:rsidP="00F2180B">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center"/>
        <w:rPr>
          <w:rFonts w:ascii="Comic Sans MS" w:hAnsi="Comic Sans MS"/>
          <w:sz w:val="20"/>
          <w:szCs w:val="20"/>
        </w:rPr>
      </w:pPr>
      <w:r>
        <w:rPr>
          <w:rFonts w:ascii="Comic Sans MS" w:hAnsi="Comic Sans MS"/>
          <w:sz w:val="20"/>
          <w:szCs w:val="20"/>
        </w:rPr>
        <w:t>Onlar kucaklar bizi(2)</w:t>
      </w:r>
    </w:p>
    <w:p w:rsidR="00F2180B" w:rsidRDefault="00F2180B" w:rsidP="00F2180B">
      <w:pPr>
        <w:tabs>
          <w:tab w:val="left" w:pos="284"/>
          <w:tab w:val="left" w:pos="1985"/>
          <w:tab w:val="left" w:pos="2268"/>
          <w:tab w:val="left" w:pos="2552"/>
          <w:tab w:val="left" w:pos="2835"/>
          <w:tab w:val="left" w:pos="3119"/>
          <w:tab w:val="left" w:pos="3402"/>
          <w:tab w:val="left" w:pos="6237"/>
          <w:tab w:val="left" w:pos="6521"/>
          <w:tab w:val="left" w:pos="6804"/>
        </w:tabs>
        <w:spacing w:line="240" w:lineRule="atLeast"/>
        <w:jc w:val="center"/>
        <w:rPr>
          <w:rFonts w:ascii="Comic Sans MS" w:hAnsi="Comic Sans MS"/>
          <w:sz w:val="20"/>
          <w:szCs w:val="20"/>
        </w:rPr>
      </w:pPr>
      <w:r>
        <w:rPr>
          <w:rFonts w:ascii="Comic Sans MS" w:hAnsi="Comic Sans MS"/>
          <w:sz w:val="20"/>
          <w:szCs w:val="20"/>
        </w:rPr>
        <w:t>Sevinçliyse annem babam(2)</w:t>
      </w:r>
    </w:p>
    <w:p w:rsidR="00F2180B" w:rsidRDefault="00F2180B" w:rsidP="00F2180B">
      <w:pPr>
        <w:tabs>
          <w:tab w:val="left" w:pos="1080"/>
        </w:tabs>
        <w:jc w:val="center"/>
        <w:rPr>
          <w:rFonts w:ascii="Comic Sans MS" w:hAnsi="Comic Sans MS"/>
          <w:sz w:val="20"/>
          <w:szCs w:val="20"/>
        </w:rPr>
      </w:pPr>
      <w:r>
        <w:rPr>
          <w:rFonts w:ascii="Comic Sans MS" w:hAnsi="Comic Sans MS"/>
          <w:sz w:val="20"/>
          <w:szCs w:val="20"/>
        </w:rPr>
        <w:t>Mutludur benim yuvam(2)</w:t>
      </w:r>
    </w:p>
    <w:p w:rsidR="00F2180B" w:rsidRDefault="00F2180B" w:rsidP="00F2180B">
      <w:pPr>
        <w:spacing w:line="360" w:lineRule="auto"/>
        <w:jc w:val="center"/>
        <w:rPr>
          <w:rFonts w:ascii="Comic Sans MS" w:hAnsi="Comic Sans MS" w:cs="Arial"/>
          <w:sz w:val="20"/>
          <w:szCs w:val="20"/>
        </w:rPr>
      </w:pPr>
    </w:p>
    <w:p w:rsidR="00F2180B" w:rsidRDefault="00F2180B" w:rsidP="00224DEF"/>
    <w:p w:rsidR="00091BE2" w:rsidRPr="0029771F" w:rsidRDefault="00091BE2" w:rsidP="0029771F"/>
    <w:sectPr w:rsidR="00091BE2" w:rsidRPr="002977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clip_image001"/>
      </v:shape>
    </w:pict>
  </w:numPicBullet>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Wingdings" w:hAnsi="Wingdings"/>
      </w:rPr>
    </w:lvl>
  </w:abstractNum>
  <w:abstractNum w:abstractNumId="3">
    <w:nsid w:val="0A004DAB"/>
    <w:multiLevelType w:val="hybridMultilevel"/>
    <w:tmpl w:val="54024DBE"/>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4">
    <w:nsid w:val="29B376A0"/>
    <w:multiLevelType w:val="hybridMultilevel"/>
    <w:tmpl w:val="4A1C921A"/>
    <w:lvl w:ilvl="0" w:tplc="041F000B">
      <w:start w:val="1"/>
      <w:numFmt w:val="bullet"/>
      <w:lvlText w:val=""/>
      <w:lvlJc w:val="left"/>
      <w:pPr>
        <w:ind w:left="1425" w:hanging="360"/>
      </w:pPr>
      <w:rPr>
        <w:rFonts w:ascii="Wingdings" w:hAnsi="Wingdings" w:hint="default"/>
      </w:rPr>
    </w:lvl>
    <w:lvl w:ilvl="1" w:tplc="041F0003">
      <w:start w:val="1"/>
      <w:numFmt w:val="bullet"/>
      <w:pStyle w:val="Balk2"/>
      <w:lvlText w:val="o"/>
      <w:lvlJc w:val="left"/>
      <w:pPr>
        <w:ind w:left="2145" w:hanging="360"/>
      </w:pPr>
      <w:rPr>
        <w:rFonts w:ascii="Courier New" w:hAnsi="Courier New" w:cs="Courier New" w:hint="default"/>
      </w:rPr>
    </w:lvl>
    <w:lvl w:ilvl="2" w:tplc="041F0005">
      <w:start w:val="1"/>
      <w:numFmt w:val="bullet"/>
      <w:lvlText w:val=""/>
      <w:lvlJc w:val="left"/>
      <w:pPr>
        <w:ind w:left="2865" w:hanging="360"/>
      </w:pPr>
      <w:rPr>
        <w:rFonts w:ascii="Wingdings" w:hAnsi="Wingdings" w:hint="default"/>
      </w:rPr>
    </w:lvl>
    <w:lvl w:ilvl="3" w:tplc="041F0001">
      <w:start w:val="1"/>
      <w:numFmt w:val="bullet"/>
      <w:lvlText w:val=""/>
      <w:lvlJc w:val="left"/>
      <w:pPr>
        <w:ind w:left="3585" w:hanging="360"/>
      </w:pPr>
      <w:rPr>
        <w:rFonts w:ascii="Symbol" w:hAnsi="Symbol" w:hint="default"/>
      </w:rPr>
    </w:lvl>
    <w:lvl w:ilvl="4" w:tplc="041F0003">
      <w:start w:val="1"/>
      <w:numFmt w:val="bullet"/>
      <w:lvlText w:val="o"/>
      <w:lvlJc w:val="left"/>
      <w:pPr>
        <w:ind w:left="4305" w:hanging="360"/>
      </w:pPr>
      <w:rPr>
        <w:rFonts w:ascii="Courier New" w:hAnsi="Courier New" w:cs="Courier New" w:hint="default"/>
      </w:rPr>
    </w:lvl>
    <w:lvl w:ilvl="5" w:tplc="041F0005">
      <w:start w:val="1"/>
      <w:numFmt w:val="bullet"/>
      <w:lvlText w:val=""/>
      <w:lvlJc w:val="left"/>
      <w:pPr>
        <w:ind w:left="5025" w:hanging="360"/>
      </w:pPr>
      <w:rPr>
        <w:rFonts w:ascii="Wingdings" w:hAnsi="Wingdings" w:hint="default"/>
      </w:rPr>
    </w:lvl>
    <w:lvl w:ilvl="6" w:tplc="041F0001">
      <w:start w:val="1"/>
      <w:numFmt w:val="bullet"/>
      <w:lvlText w:val=""/>
      <w:lvlJc w:val="left"/>
      <w:pPr>
        <w:ind w:left="5745" w:hanging="360"/>
      </w:pPr>
      <w:rPr>
        <w:rFonts w:ascii="Symbol" w:hAnsi="Symbol" w:hint="default"/>
      </w:rPr>
    </w:lvl>
    <w:lvl w:ilvl="7" w:tplc="041F0003">
      <w:start w:val="1"/>
      <w:numFmt w:val="bullet"/>
      <w:lvlText w:val="o"/>
      <w:lvlJc w:val="left"/>
      <w:pPr>
        <w:ind w:left="6465" w:hanging="360"/>
      </w:pPr>
      <w:rPr>
        <w:rFonts w:ascii="Courier New" w:hAnsi="Courier New" w:cs="Courier New" w:hint="default"/>
      </w:rPr>
    </w:lvl>
    <w:lvl w:ilvl="8" w:tplc="041F0005">
      <w:start w:val="1"/>
      <w:numFmt w:val="bullet"/>
      <w:lvlText w:val=""/>
      <w:lvlJc w:val="left"/>
      <w:pPr>
        <w:ind w:left="7185" w:hanging="360"/>
      </w:pPr>
      <w:rPr>
        <w:rFonts w:ascii="Wingdings" w:hAnsi="Wingdings" w:hint="default"/>
      </w:rPr>
    </w:lvl>
  </w:abstractNum>
  <w:num w:numId="1">
    <w:abstractNumId w:val="2"/>
  </w:num>
  <w:num w:numId="2">
    <w:abstractNumId w:val="4"/>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BE2"/>
    <w:rsid w:val="000042F8"/>
    <w:rsid w:val="000229F3"/>
    <w:rsid w:val="00091BE2"/>
    <w:rsid w:val="00136742"/>
    <w:rsid w:val="00224DEF"/>
    <w:rsid w:val="0029771F"/>
    <w:rsid w:val="002A3A8B"/>
    <w:rsid w:val="003A6E1B"/>
    <w:rsid w:val="004C69BC"/>
    <w:rsid w:val="0071232C"/>
    <w:rsid w:val="0075061D"/>
    <w:rsid w:val="00772C7B"/>
    <w:rsid w:val="007B1E41"/>
    <w:rsid w:val="007D03BA"/>
    <w:rsid w:val="008C56BA"/>
    <w:rsid w:val="008F0C10"/>
    <w:rsid w:val="00A33EC5"/>
    <w:rsid w:val="00BC0F13"/>
    <w:rsid w:val="00C657F9"/>
    <w:rsid w:val="00CD7CC3"/>
    <w:rsid w:val="00D827C7"/>
    <w:rsid w:val="00DC485D"/>
    <w:rsid w:val="00DF36B0"/>
    <w:rsid w:val="00E82AD5"/>
    <w:rsid w:val="00F10FFB"/>
    <w:rsid w:val="00F1489B"/>
    <w:rsid w:val="00F2180B"/>
    <w:rsid w:val="00F82D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semiHidden/>
    <w:unhideWhenUsed/>
    <w:qFormat/>
    <w:rsid w:val="00DF36B0"/>
    <w:pPr>
      <w:widowControl w:val="0"/>
      <w:numPr>
        <w:ilvl w:val="1"/>
        <w:numId w:val="2"/>
      </w:numPr>
      <w:suppressAutoHyphens/>
      <w:autoSpaceDE w:val="0"/>
      <w:spacing w:after="0" w:line="240" w:lineRule="auto"/>
      <w:outlineLvl w:val="1"/>
    </w:pPr>
    <w:rPr>
      <w:rFonts w:ascii="Arial" w:eastAsia="Times New Roman" w:hAnsi="Arial" w:cs="Arial"/>
      <w:sz w:val="32"/>
      <w:szCs w:val="3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91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NormalTablo"/>
    <w:uiPriority w:val="49"/>
    <w:rsid w:val="000042F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Balk2Char">
    <w:name w:val="Başlık 2 Char"/>
    <w:basedOn w:val="VarsaylanParagrafYazTipi"/>
    <w:link w:val="Balk2"/>
    <w:semiHidden/>
    <w:rsid w:val="00DF36B0"/>
    <w:rPr>
      <w:rFonts w:ascii="Arial" w:eastAsia="Times New Roman" w:hAnsi="Arial" w:cs="Arial"/>
      <w:sz w:val="32"/>
      <w:szCs w:val="32"/>
      <w:lang w:eastAsia="ar-SA"/>
    </w:rPr>
  </w:style>
  <w:style w:type="paragraph" w:styleId="NormalWeb">
    <w:name w:val="Normal (Web)"/>
    <w:basedOn w:val="Normal"/>
    <w:uiPriority w:val="99"/>
    <w:unhideWhenUsed/>
    <w:rsid w:val="002A3A8B"/>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2A3A8B"/>
    <w:pPr>
      <w:spacing w:after="200" w:line="276" w:lineRule="auto"/>
      <w:ind w:left="720"/>
      <w:contextualSpacing/>
    </w:pPr>
    <w:rPr>
      <w:rFonts w:eastAsiaTheme="minorEastAsia"/>
      <w:lang w:eastAsia="tr-TR"/>
    </w:rPr>
  </w:style>
  <w:style w:type="character" w:styleId="Kpr">
    <w:name w:val="Hyperlink"/>
    <w:basedOn w:val="VarsaylanParagrafYazTipi"/>
    <w:uiPriority w:val="99"/>
    <w:semiHidden/>
    <w:unhideWhenUsed/>
    <w:rsid w:val="002A3A8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semiHidden/>
    <w:unhideWhenUsed/>
    <w:qFormat/>
    <w:rsid w:val="00DF36B0"/>
    <w:pPr>
      <w:widowControl w:val="0"/>
      <w:numPr>
        <w:ilvl w:val="1"/>
        <w:numId w:val="2"/>
      </w:numPr>
      <w:suppressAutoHyphens/>
      <w:autoSpaceDE w:val="0"/>
      <w:spacing w:after="0" w:line="240" w:lineRule="auto"/>
      <w:outlineLvl w:val="1"/>
    </w:pPr>
    <w:rPr>
      <w:rFonts w:ascii="Arial" w:eastAsia="Times New Roman" w:hAnsi="Arial" w:cs="Arial"/>
      <w:sz w:val="32"/>
      <w:szCs w:val="32"/>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91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5">
    <w:name w:val="Grid Table 4 Accent 5"/>
    <w:basedOn w:val="NormalTablo"/>
    <w:uiPriority w:val="49"/>
    <w:rsid w:val="000042F8"/>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Balk2Char">
    <w:name w:val="Başlık 2 Char"/>
    <w:basedOn w:val="VarsaylanParagrafYazTipi"/>
    <w:link w:val="Balk2"/>
    <w:semiHidden/>
    <w:rsid w:val="00DF36B0"/>
    <w:rPr>
      <w:rFonts w:ascii="Arial" w:eastAsia="Times New Roman" w:hAnsi="Arial" w:cs="Arial"/>
      <w:sz w:val="32"/>
      <w:szCs w:val="32"/>
      <w:lang w:eastAsia="ar-SA"/>
    </w:rPr>
  </w:style>
  <w:style w:type="paragraph" w:styleId="NormalWeb">
    <w:name w:val="Normal (Web)"/>
    <w:basedOn w:val="Normal"/>
    <w:uiPriority w:val="99"/>
    <w:unhideWhenUsed/>
    <w:rsid w:val="002A3A8B"/>
    <w:pPr>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99"/>
    <w:qFormat/>
    <w:rsid w:val="002A3A8B"/>
    <w:pPr>
      <w:spacing w:after="200" w:line="276" w:lineRule="auto"/>
      <w:ind w:left="720"/>
      <w:contextualSpacing/>
    </w:pPr>
    <w:rPr>
      <w:rFonts w:eastAsiaTheme="minorEastAsia"/>
      <w:lang w:eastAsia="tr-TR"/>
    </w:rPr>
  </w:style>
  <w:style w:type="character" w:styleId="Kpr">
    <w:name w:val="Hyperlink"/>
    <w:basedOn w:val="VarsaylanParagrafYazTipi"/>
    <w:uiPriority w:val="99"/>
    <w:semiHidden/>
    <w:unhideWhenUsed/>
    <w:rsid w:val="002A3A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898987">
      <w:bodyDiv w:val="1"/>
      <w:marLeft w:val="0"/>
      <w:marRight w:val="0"/>
      <w:marTop w:val="0"/>
      <w:marBottom w:val="0"/>
      <w:divBdr>
        <w:top w:val="none" w:sz="0" w:space="0" w:color="auto"/>
        <w:left w:val="none" w:sz="0" w:space="0" w:color="auto"/>
        <w:bottom w:val="none" w:sz="0" w:space="0" w:color="auto"/>
        <w:right w:val="none" w:sz="0" w:space="0" w:color="auto"/>
      </w:divBdr>
    </w:div>
    <w:div w:id="713189849">
      <w:bodyDiv w:val="1"/>
      <w:marLeft w:val="0"/>
      <w:marRight w:val="0"/>
      <w:marTop w:val="0"/>
      <w:marBottom w:val="0"/>
      <w:divBdr>
        <w:top w:val="none" w:sz="0" w:space="0" w:color="auto"/>
        <w:left w:val="none" w:sz="0" w:space="0" w:color="auto"/>
        <w:bottom w:val="none" w:sz="0" w:space="0" w:color="auto"/>
        <w:right w:val="none" w:sz="0" w:space="0" w:color="auto"/>
      </w:divBdr>
    </w:div>
    <w:div w:id="1716000087">
      <w:bodyDiv w:val="1"/>
      <w:marLeft w:val="0"/>
      <w:marRight w:val="0"/>
      <w:marTop w:val="0"/>
      <w:marBottom w:val="0"/>
      <w:divBdr>
        <w:top w:val="none" w:sz="0" w:space="0" w:color="auto"/>
        <w:left w:val="none" w:sz="0" w:space="0" w:color="auto"/>
        <w:bottom w:val="none" w:sz="0" w:space="0" w:color="auto"/>
        <w:right w:val="none" w:sz="0" w:space="0" w:color="auto"/>
      </w:divBdr>
    </w:div>
    <w:div w:id="1772433978">
      <w:bodyDiv w:val="1"/>
      <w:marLeft w:val="0"/>
      <w:marRight w:val="0"/>
      <w:marTop w:val="0"/>
      <w:marBottom w:val="0"/>
      <w:divBdr>
        <w:top w:val="none" w:sz="0" w:space="0" w:color="auto"/>
        <w:left w:val="none" w:sz="0" w:space="0" w:color="auto"/>
        <w:bottom w:val="none" w:sz="0" w:space="0" w:color="auto"/>
        <w:right w:val="none" w:sz="0" w:space="0" w:color="auto"/>
      </w:divBdr>
    </w:div>
    <w:div w:id="19683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C5%9Eefkat" TargetMode="External"/><Relationship Id="rId13" Type="http://schemas.openxmlformats.org/officeDocument/2006/relationships/image" Target="media/image4.wmf"/><Relationship Id="rId3" Type="http://schemas.microsoft.com/office/2007/relationships/stylesWithEffects" Target="stylesWithEffects.xml"/><Relationship Id="rId7" Type="http://schemas.openxmlformats.org/officeDocument/2006/relationships/hyperlink" Target="http://tr.wikipedia.org/wiki/Merhamet"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wikipedia.org/wiki/Ruh" TargetMode="External"/><Relationship Id="rId11" Type="http://schemas.openxmlformats.org/officeDocument/2006/relationships/hyperlink" Target="http://images.google.com.tr/imgres?imgurl=http://www.linklup.com/wp-content/uploads/2008/12/deney.jpg&amp;imgrefurl=http://www.linklup.com/tag/ev-yapimi-oyuncak/&amp;usg=__GW6-0oKAkww3dmR7KcjB9-ynmF4=&amp;h=199&amp;w=320&amp;sz=14&amp;hl=tr&amp;start=102&amp;tbnid=f0Nd9jsu0VDJyM:&amp;tbnh=73&amp;tbnw=118&amp;prev=/images?q=oyuncaklar%C4%B1+payla%C5%9F&amp;gbv=2&amp;ndsp=18&amp;hl=tr&amp;sa=N&am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tr.wikipedia.org/w/index.php?title=Fedak%C3%A2rl%C4%B1k&amp;action=edit&amp;redlink=1"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1578</Words>
  <Characters>8998</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Amasya</dc:creator>
  <cp:keywords/>
  <dc:description/>
  <cp:lastModifiedBy>user</cp:lastModifiedBy>
  <cp:revision>25</cp:revision>
  <dcterms:created xsi:type="dcterms:W3CDTF">2019-12-31T13:46:00Z</dcterms:created>
  <dcterms:modified xsi:type="dcterms:W3CDTF">2020-02-11T07:04:00Z</dcterms:modified>
</cp:coreProperties>
</file>